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2A6" w:rsidRDefault="00F34233" w:rsidP="00F34233">
      <w:pPr>
        <w:tabs>
          <w:tab w:val="center" w:pos="3828"/>
        </w:tabs>
        <w:ind w:right="1701" w:firstLine="0"/>
      </w:pPr>
      <w:r>
        <w:rPr>
          <w:noProof/>
        </w:rPr>
        <w:tab/>
      </w:r>
      <w:r w:rsidR="00073913">
        <w:rPr>
          <w:noProof/>
        </w:rPr>
        <w:drawing>
          <wp:inline distT="0" distB="0" distL="0" distR="0">
            <wp:extent cx="772160" cy="795655"/>
            <wp:effectExtent l="19050" t="0" r="8890" b="0"/>
            <wp:docPr id="1" name="Рисунок 1" descr="g_sul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_sul_gr"/>
                    <pic:cNvPicPr>
                      <a:picLocks noChangeAspect="1" noChangeArrowheads="1"/>
                    </pic:cNvPicPr>
                  </pic:nvPicPr>
                  <pic:blipFill>
                    <a:blip r:embed="rId8"/>
                    <a:srcRect/>
                    <a:stretch>
                      <a:fillRect/>
                    </a:stretch>
                  </pic:blipFill>
                  <pic:spPr bwMode="auto">
                    <a:xfrm>
                      <a:off x="0" y="0"/>
                      <a:ext cx="772160" cy="795655"/>
                    </a:xfrm>
                    <a:prstGeom prst="rect">
                      <a:avLst/>
                    </a:prstGeom>
                    <a:noFill/>
                    <a:ln w="9525">
                      <a:noFill/>
                      <a:miter lim="800000"/>
                      <a:headEnd/>
                      <a:tailEnd/>
                    </a:ln>
                  </pic:spPr>
                </pic:pic>
              </a:graphicData>
            </a:graphic>
          </wp:inline>
        </w:drawing>
      </w:r>
    </w:p>
    <w:p w:rsidR="00F34233" w:rsidRPr="00766278" w:rsidRDefault="00F34233" w:rsidP="00F34233">
      <w:pPr>
        <w:ind w:right="1700" w:firstLine="0"/>
        <w:jc w:val="center"/>
        <w:rPr>
          <w:b/>
          <w:color w:val="000000"/>
          <w:szCs w:val="28"/>
        </w:rPr>
      </w:pPr>
      <w:r w:rsidRPr="00766278">
        <w:rPr>
          <w:b/>
          <w:color w:val="000000"/>
          <w:szCs w:val="28"/>
        </w:rPr>
        <w:t>РОССИЙСКАЯ ФЕДЕРАЦИЯ</w:t>
      </w:r>
    </w:p>
    <w:p w:rsidR="00F34233" w:rsidRPr="00766278" w:rsidRDefault="00F34233" w:rsidP="00F34233">
      <w:pPr>
        <w:ind w:right="1700" w:firstLine="0"/>
        <w:jc w:val="center"/>
        <w:rPr>
          <w:b/>
          <w:color w:val="000000"/>
          <w:szCs w:val="28"/>
        </w:rPr>
      </w:pPr>
      <w:r w:rsidRPr="00766278">
        <w:rPr>
          <w:b/>
          <w:color w:val="000000"/>
          <w:szCs w:val="28"/>
        </w:rPr>
        <w:t>РОСТОВСКАЯ ОБЛАСТЬ</w:t>
      </w:r>
    </w:p>
    <w:p w:rsidR="00F34233" w:rsidRDefault="00F34233" w:rsidP="00F34233">
      <w:pPr>
        <w:ind w:right="1700" w:firstLine="0"/>
        <w:jc w:val="center"/>
        <w:rPr>
          <w:b/>
          <w:color w:val="000000"/>
          <w:szCs w:val="28"/>
        </w:rPr>
      </w:pPr>
      <w:r w:rsidRPr="00766278">
        <w:rPr>
          <w:b/>
          <w:color w:val="000000"/>
          <w:szCs w:val="28"/>
        </w:rPr>
        <w:t xml:space="preserve">МУНИЦИПАЛЬНОЕ ОБРАЗОВАНИЕ </w:t>
      </w:r>
    </w:p>
    <w:p w:rsidR="00F34233" w:rsidRPr="00766278" w:rsidRDefault="00F34233" w:rsidP="00F34233">
      <w:pPr>
        <w:ind w:right="1700" w:firstLine="0"/>
        <w:jc w:val="center"/>
        <w:rPr>
          <w:b/>
          <w:color w:val="000000"/>
          <w:szCs w:val="28"/>
        </w:rPr>
      </w:pPr>
      <w:r w:rsidRPr="00766278">
        <w:rPr>
          <w:b/>
          <w:color w:val="000000"/>
          <w:szCs w:val="28"/>
        </w:rPr>
        <w:t>«КРАСНОСУЛИНСКИЙ РАЙОН»</w:t>
      </w:r>
    </w:p>
    <w:p w:rsidR="000A1D59" w:rsidRDefault="00F34233" w:rsidP="00F34233">
      <w:pPr>
        <w:ind w:right="1700" w:firstLine="0"/>
        <w:jc w:val="center"/>
        <w:rPr>
          <w:b/>
          <w:color w:val="000000"/>
          <w:szCs w:val="28"/>
        </w:rPr>
      </w:pPr>
      <w:r w:rsidRPr="00766278">
        <w:rPr>
          <w:b/>
          <w:color w:val="000000"/>
          <w:szCs w:val="28"/>
        </w:rPr>
        <w:t xml:space="preserve">АДМИНИСТРАЦИЯ </w:t>
      </w:r>
    </w:p>
    <w:p w:rsidR="00F34233" w:rsidRPr="00AA0ED1" w:rsidRDefault="00F34233" w:rsidP="00AA0ED1">
      <w:pPr>
        <w:ind w:right="1700" w:firstLine="0"/>
        <w:jc w:val="center"/>
        <w:rPr>
          <w:b/>
          <w:color w:val="000000"/>
          <w:szCs w:val="28"/>
        </w:rPr>
      </w:pPr>
      <w:r w:rsidRPr="00766278">
        <w:rPr>
          <w:b/>
          <w:color w:val="000000"/>
          <w:szCs w:val="28"/>
        </w:rPr>
        <w:t>КРАСНОСУЛИНСКОГО РАЙОНА</w:t>
      </w:r>
    </w:p>
    <w:p w:rsidR="00F34233" w:rsidRPr="00766278" w:rsidRDefault="00F34233" w:rsidP="000556CD">
      <w:pPr>
        <w:pStyle w:val="1"/>
        <w:spacing w:before="0" w:after="0"/>
        <w:ind w:right="1701"/>
        <w:rPr>
          <w:szCs w:val="36"/>
        </w:rPr>
      </w:pPr>
      <w:r>
        <w:rPr>
          <w:szCs w:val="36"/>
        </w:rPr>
        <w:t>ПОСТАНОВЛЕНИЕ</w:t>
      </w:r>
      <w:r w:rsidRPr="00766278">
        <w:rPr>
          <w:szCs w:val="36"/>
        </w:rPr>
        <w:t xml:space="preserve"> </w:t>
      </w:r>
    </w:p>
    <w:p w:rsidR="00510663" w:rsidRDefault="000F09C0" w:rsidP="004E5406">
      <w:pPr>
        <w:tabs>
          <w:tab w:val="center" w:pos="3686"/>
          <w:tab w:val="right" w:pos="7938"/>
        </w:tabs>
        <w:spacing w:before="360" w:after="360"/>
        <w:ind w:left="-284" w:firstLine="284"/>
        <w:jc w:val="left"/>
        <w:rPr>
          <w:sz w:val="22"/>
          <w:szCs w:val="22"/>
        </w:rPr>
      </w:pPr>
      <w:r>
        <w:rPr>
          <w:szCs w:val="28"/>
        </w:rPr>
        <w:t>2</w:t>
      </w:r>
      <w:r w:rsidR="003269E2">
        <w:rPr>
          <w:szCs w:val="28"/>
        </w:rPr>
        <w:t>7</w:t>
      </w:r>
      <w:r w:rsidR="00F524DD" w:rsidRPr="007602E8">
        <w:rPr>
          <w:szCs w:val="28"/>
        </w:rPr>
        <w:t>.</w:t>
      </w:r>
      <w:r w:rsidR="002460CB">
        <w:rPr>
          <w:szCs w:val="28"/>
        </w:rPr>
        <w:t>0</w:t>
      </w:r>
      <w:r w:rsidR="00CD40CF">
        <w:rPr>
          <w:szCs w:val="28"/>
        </w:rPr>
        <w:t>7</w:t>
      </w:r>
      <w:r w:rsidR="00B4711B" w:rsidRPr="007602E8">
        <w:rPr>
          <w:szCs w:val="28"/>
        </w:rPr>
        <w:t>.</w:t>
      </w:r>
      <w:r w:rsidR="00FC0A16" w:rsidRPr="007602E8">
        <w:rPr>
          <w:szCs w:val="28"/>
        </w:rPr>
        <w:t>201</w:t>
      </w:r>
      <w:r w:rsidR="00F34233">
        <w:rPr>
          <w:szCs w:val="28"/>
        </w:rPr>
        <w:t>5</w:t>
      </w:r>
      <w:r w:rsidR="00AE12A6" w:rsidRPr="00C41969">
        <w:rPr>
          <w:sz w:val="27"/>
          <w:szCs w:val="27"/>
        </w:rPr>
        <w:tab/>
      </w:r>
      <w:r w:rsidR="00AE12A6" w:rsidRPr="007602E8">
        <w:rPr>
          <w:szCs w:val="28"/>
        </w:rPr>
        <w:t>№</w:t>
      </w:r>
      <w:r w:rsidR="00F032E3" w:rsidRPr="007602E8">
        <w:rPr>
          <w:szCs w:val="28"/>
        </w:rPr>
        <w:t xml:space="preserve"> </w:t>
      </w:r>
      <w:r w:rsidR="003269E2">
        <w:rPr>
          <w:szCs w:val="28"/>
        </w:rPr>
        <w:t>321</w:t>
      </w:r>
      <w:r w:rsidR="00AE12A6" w:rsidRPr="00C41969">
        <w:rPr>
          <w:sz w:val="27"/>
          <w:szCs w:val="27"/>
        </w:rPr>
        <w:tab/>
      </w:r>
      <w:r w:rsidR="00A11417">
        <w:rPr>
          <w:sz w:val="27"/>
          <w:szCs w:val="27"/>
        </w:rPr>
        <w:t xml:space="preserve">  </w:t>
      </w:r>
      <w:r w:rsidR="005837D6">
        <w:rPr>
          <w:sz w:val="27"/>
          <w:szCs w:val="27"/>
        </w:rPr>
        <w:t xml:space="preserve"> </w:t>
      </w:r>
      <w:r w:rsidR="00A11417">
        <w:rPr>
          <w:sz w:val="27"/>
          <w:szCs w:val="27"/>
        </w:rPr>
        <w:t xml:space="preserve">    </w:t>
      </w:r>
      <w:r w:rsidR="00AE12A6" w:rsidRPr="007602E8">
        <w:rPr>
          <w:sz w:val="22"/>
          <w:szCs w:val="22"/>
        </w:rPr>
        <w:t>г. Красный Сулин</w:t>
      </w:r>
    </w:p>
    <w:p w:rsidR="003269E2" w:rsidRPr="00076284" w:rsidRDefault="003269E2" w:rsidP="003269E2">
      <w:pPr>
        <w:ind w:right="3685" w:firstLine="0"/>
      </w:pPr>
      <w:r>
        <w:t xml:space="preserve">О внесении изменений в постановление  Администрации Красносулинского района от 11.01.2013 № 50 </w:t>
      </w:r>
    </w:p>
    <w:p w:rsidR="003269E2" w:rsidRPr="00076284" w:rsidRDefault="003269E2" w:rsidP="003269E2"/>
    <w:p w:rsidR="003269E2" w:rsidRPr="006A564B" w:rsidRDefault="003269E2" w:rsidP="003269E2">
      <w:pPr>
        <w:ind w:right="-1"/>
        <w:rPr>
          <w:color w:val="000000"/>
          <w:szCs w:val="28"/>
        </w:rPr>
      </w:pPr>
      <w:r w:rsidRPr="00076284">
        <w:t>Руководствуясь ст. 19 Федерального закона от 12.06.2002 № 67-ФЗ «Об основных гарантиях избирательных прав и права на участие в реф</w:t>
      </w:r>
      <w:r w:rsidRPr="00076284">
        <w:t>е</w:t>
      </w:r>
      <w:r w:rsidRPr="00076284">
        <w:t>рендуме граждан Российской Федерации</w:t>
      </w:r>
      <w:r>
        <w:t>» и</w:t>
      </w:r>
      <w:r>
        <w:rPr>
          <w:szCs w:val="28"/>
        </w:rPr>
        <w:t xml:space="preserve"> ст. 32 Устава муниципальн</w:t>
      </w:r>
      <w:r>
        <w:rPr>
          <w:szCs w:val="28"/>
        </w:rPr>
        <w:t>о</w:t>
      </w:r>
      <w:r>
        <w:rPr>
          <w:szCs w:val="28"/>
        </w:rPr>
        <w:t>го образования «</w:t>
      </w:r>
      <w:proofErr w:type="spellStart"/>
      <w:r>
        <w:rPr>
          <w:szCs w:val="28"/>
        </w:rPr>
        <w:t>К</w:t>
      </w:r>
      <w:r>
        <w:rPr>
          <w:color w:val="000000"/>
          <w:szCs w:val="28"/>
        </w:rPr>
        <w:t>расносулинский</w:t>
      </w:r>
      <w:proofErr w:type="spellEnd"/>
      <w:r>
        <w:rPr>
          <w:color w:val="000000"/>
          <w:szCs w:val="28"/>
        </w:rPr>
        <w:t xml:space="preserve"> район»</w:t>
      </w:r>
      <w:r>
        <w:rPr>
          <w:szCs w:val="28"/>
          <w:lang w:eastAsia="ar-SA"/>
        </w:rPr>
        <w:t>,  Администрация Красносулинск</w:t>
      </w:r>
      <w:r>
        <w:rPr>
          <w:szCs w:val="28"/>
          <w:lang w:eastAsia="ar-SA"/>
        </w:rPr>
        <w:t>о</w:t>
      </w:r>
      <w:r>
        <w:rPr>
          <w:szCs w:val="28"/>
          <w:lang w:eastAsia="ar-SA"/>
        </w:rPr>
        <w:t>го района</w:t>
      </w:r>
    </w:p>
    <w:p w:rsidR="003269E2" w:rsidRPr="003269E2" w:rsidRDefault="003269E2" w:rsidP="003269E2">
      <w:pPr>
        <w:ind w:firstLine="0"/>
        <w:jc w:val="center"/>
        <w:rPr>
          <w:spacing w:val="38"/>
        </w:rPr>
      </w:pPr>
    </w:p>
    <w:p w:rsidR="003269E2" w:rsidRDefault="003269E2" w:rsidP="003269E2">
      <w:pPr>
        <w:ind w:right="1701" w:firstLine="0"/>
        <w:jc w:val="center"/>
        <w:rPr>
          <w:spacing w:val="38"/>
        </w:rPr>
      </w:pPr>
      <w:r w:rsidRPr="003269E2">
        <w:t>ПОСТАНОВЛЯЕТ</w:t>
      </w:r>
      <w:r w:rsidRPr="00076284">
        <w:rPr>
          <w:spacing w:val="38"/>
        </w:rPr>
        <w:t>:</w:t>
      </w:r>
    </w:p>
    <w:p w:rsidR="003269E2" w:rsidRPr="00076284" w:rsidRDefault="003269E2" w:rsidP="003269E2">
      <w:pPr>
        <w:ind w:firstLine="0"/>
        <w:jc w:val="center"/>
        <w:rPr>
          <w:spacing w:val="38"/>
        </w:rPr>
      </w:pPr>
    </w:p>
    <w:p w:rsidR="003269E2" w:rsidRPr="005877AA" w:rsidRDefault="003269E2" w:rsidP="003269E2">
      <w:r w:rsidRPr="007D5AEA">
        <w:t>1.</w:t>
      </w:r>
      <w:r>
        <w:t xml:space="preserve"> </w:t>
      </w:r>
      <w:r w:rsidRPr="007D5AEA">
        <w:t>Внести в постановление Администр</w:t>
      </w:r>
      <w:r>
        <w:t>ац</w:t>
      </w:r>
      <w:r w:rsidRPr="007D5AEA">
        <w:t>ии Красносулинского ра</w:t>
      </w:r>
      <w:r w:rsidRPr="007D5AEA">
        <w:t>й</w:t>
      </w:r>
      <w:r>
        <w:t>она от 11.01.2013 № 50 «</w:t>
      </w:r>
      <w:r w:rsidRPr="00076284">
        <w:t>Об утверждении границ избирательных участков на территории Красносулинского района</w:t>
      </w:r>
      <w:r>
        <w:t xml:space="preserve">»  </w:t>
      </w:r>
      <w:r w:rsidRPr="007D5AEA">
        <w:t>изменения</w:t>
      </w:r>
      <w:r>
        <w:t xml:space="preserve">, изложив </w:t>
      </w:r>
      <w:r w:rsidRPr="007D5AEA">
        <w:rPr>
          <w:szCs w:val="28"/>
        </w:rPr>
        <w:t>прилож</w:t>
      </w:r>
      <w:r w:rsidRPr="007D5AEA">
        <w:rPr>
          <w:szCs w:val="28"/>
        </w:rPr>
        <w:t>е</w:t>
      </w:r>
      <w:r w:rsidRPr="007D5AEA">
        <w:rPr>
          <w:szCs w:val="28"/>
        </w:rPr>
        <w:t xml:space="preserve">ние </w:t>
      </w:r>
      <w:r>
        <w:rPr>
          <w:szCs w:val="28"/>
        </w:rPr>
        <w:t xml:space="preserve"> </w:t>
      </w:r>
      <w:r w:rsidRPr="007D5AEA">
        <w:rPr>
          <w:szCs w:val="28"/>
        </w:rPr>
        <w:t xml:space="preserve">в редакции согласно приложению </w:t>
      </w:r>
      <w:r>
        <w:rPr>
          <w:szCs w:val="28"/>
        </w:rPr>
        <w:t xml:space="preserve">к </w:t>
      </w:r>
      <w:r w:rsidRPr="007D5AEA">
        <w:rPr>
          <w:szCs w:val="28"/>
        </w:rPr>
        <w:t>настоящему постановле</w:t>
      </w:r>
      <w:r>
        <w:rPr>
          <w:szCs w:val="28"/>
        </w:rPr>
        <w:t>нию.</w:t>
      </w:r>
    </w:p>
    <w:p w:rsidR="003269E2" w:rsidRPr="00076284" w:rsidRDefault="003269E2" w:rsidP="003269E2">
      <w:pPr>
        <w:spacing w:line="276" w:lineRule="auto"/>
      </w:pPr>
      <w:r w:rsidRPr="00076284">
        <w:t>2. Опубликовать постановление в газете «</w:t>
      </w:r>
      <w:proofErr w:type="spellStart"/>
      <w:r w:rsidRPr="00076284">
        <w:t>Красносулинский</w:t>
      </w:r>
      <w:proofErr w:type="spellEnd"/>
      <w:r w:rsidRPr="00076284">
        <w:t xml:space="preserve"> вес</w:t>
      </w:r>
      <w:r w:rsidRPr="00076284">
        <w:t>т</w:t>
      </w:r>
      <w:r w:rsidRPr="00076284">
        <w:t>ник».</w:t>
      </w:r>
    </w:p>
    <w:p w:rsidR="003269E2" w:rsidRPr="00076284" w:rsidRDefault="003269E2" w:rsidP="003269E2">
      <w:pPr>
        <w:spacing w:line="276" w:lineRule="auto"/>
      </w:pPr>
      <w:r w:rsidRPr="00076284">
        <w:t xml:space="preserve">3. </w:t>
      </w:r>
      <w:proofErr w:type="gramStart"/>
      <w:r w:rsidRPr="00076284">
        <w:t>Контроль за</w:t>
      </w:r>
      <w:proofErr w:type="gramEnd"/>
      <w:r w:rsidRPr="00076284">
        <w:t xml:space="preserve"> исполнением </w:t>
      </w:r>
      <w:r>
        <w:t xml:space="preserve">настоящего </w:t>
      </w:r>
      <w:r w:rsidRPr="00076284">
        <w:t xml:space="preserve">постановления возложить </w:t>
      </w:r>
      <w:r>
        <w:t xml:space="preserve">             </w:t>
      </w:r>
      <w:r w:rsidRPr="00076284">
        <w:t xml:space="preserve">на управляющего делами Администрации района </w:t>
      </w:r>
      <w:proofErr w:type="spellStart"/>
      <w:r w:rsidRPr="00076284">
        <w:t>Кишкинову</w:t>
      </w:r>
      <w:proofErr w:type="spellEnd"/>
      <w:r w:rsidRPr="00076284">
        <w:t xml:space="preserve"> И.Ю.</w:t>
      </w:r>
    </w:p>
    <w:p w:rsidR="003269E2" w:rsidRPr="00076284" w:rsidRDefault="003269E2" w:rsidP="003269E2">
      <w:pPr>
        <w:tabs>
          <w:tab w:val="right" w:pos="9072"/>
        </w:tabs>
        <w:ind w:firstLine="0"/>
        <w:jc w:val="left"/>
      </w:pPr>
    </w:p>
    <w:p w:rsidR="003269E2" w:rsidRDefault="003269E2" w:rsidP="003269E2">
      <w:pPr>
        <w:tabs>
          <w:tab w:val="right" w:pos="9072"/>
        </w:tabs>
        <w:jc w:val="left"/>
      </w:pPr>
    </w:p>
    <w:p w:rsidR="003269E2" w:rsidRDefault="003269E2" w:rsidP="003269E2">
      <w:pPr>
        <w:tabs>
          <w:tab w:val="right" w:pos="9072"/>
        </w:tabs>
        <w:jc w:val="left"/>
      </w:pPr>
    </w:p>
    <w:p w:rsidR="008D43C2" w:rsidRDefault="008D43C2" w:rsidP="003269E2">
      <w:pPr>
        <w:tabs>
          <w:tab w:val="right" w:pos="9072"/>
        </w:tabs>
        <w:jc w:val="left"/>
      </w:pPr>
    </w:p>
    <w:p w:rsidR="003269E2" w:rsidRDefault="003269E2" w:rsidP="003269E2">
      <w:pPr>
        <w:tabs>
          <w:tab w:val="right" w:pos="9072"/>
        </w:tabs>
        <w:jc w:val="left"/>
      </w:pPr>
    </w:p>
    <w:p w:rsidR="003269E2" w:rsidRDefault="003269E2" w:rsidP="003269E2">
      <w:pPr>
        <w:tabs>
          <w:tab w:val="right" w:pos="9072"/>
        </w:tabs>
        <w:jc w:val="left"/>
      </w:pPr>
      <w:r w:rsidRPr="00076284">
        <w:t xml:space="preserve">Глава  </w:t>
      </w:r>
      <w:r>
        <w:t xml:space="preserve">Администрации </w:t>
      </w:r>
    </w:p>
    <w:p w:rsidR="003269E2" w:rsidRPr="00076284" w:rsidRDefault="003269E2" w:rsidP="003269E2">
      <w:pPr>
        <w:tabs>
          <w:tab w:val="right" w:pos="9072"/>
        </w:tabs>
        <w:jc w:val="left"/>
      </w:pPr>
      <w:r>
        <w:t xml:space="preserve">Красносулинского </w:t>
      </w:r>
      <w:r w:rsidRPr="00076284">
        <w:t xml:space="preserve">района       </w:t>
      </w:r>
      <w:r>
        <w:t xml:space="preserve">    </w:t>
      </w:r>
      <w:r w:rsidRPr="00076284">
        <w:t xml:space="preserve">           </w:t>
      </w:r>
      <w:r>
        <w:t xml:space="preserve">     </w:t>
      </w:r>
      <w:r w:rsidRPr="00076284">
        <w:t xml:space="preserve">                       Н.А. </w:t>
      </w:r>
      <w:proofErr w:type="spellStart"/>
      <w:r w:rsidRPr="00076284">
        <w:t>Альше</w:t>
      </w:r>
      <w:r w:rsidRPr="00076284">
        <w:t>н</w:t>
      </w:r>
      <w:r w:rsidRPr="00076284">
        <w:t>ко</w:t>
      </w:r>
      <w:proofErr w:type="spellEnd"/>
    </w:p>
    <w:p w:rsidR="003269E2" w:rsidRPr="00076284" w:rsidRDefault="003269E2" w:rsidP="003269E2">
      <w:pPr>
        <w:tabs>
          <w:tab w:val="right" w:pos="9072"/>
        </w:tabs>
        <w:ind w:firstLine="0"/>
        <w:jc w:val="left"/>
      </w:pPr>
    </w:p>
    <w:p w:rsidR="003269E2" w:rsidRDefault="003269E2" w:rsidP="003269E2">
      <w:pPr>
        <w:tabs>
          <w:tab w:val="right" w:pos="9072"/>
        </w:tabs>
        <w:ind w:firstLine="0"/>
        <w:jc w:val="left"/>
      </w:pPr>
    </w:p>
    <w:p w:rsidR="003269E2" w:rsidRDefault="003269E2" w:rsidP="003269E2">
      <w:pPr>
        <w:tabs>
          <w:tab w:val="right" w:pos="9072"/>
        </w:tabs>
        <w:ind w:firstLine="0"/>
        <w:jc w:val="left"/>
      </w:pPr>
    </w:p>
    <w:p w:rsidR="008D43C2" w:rsidRDefault="008D43C2" w:rsidP="003269E2">
      <w:pPr>
        <w:tabs>
          <w:tab w:val="right" w:pos="9072"/>
        </w:tabs>
        <w:ind w:firstLine="0"/>
        <w:jc w:val="left"/>
      </w:pPr>
    </w:p>
    <w:p w:rsidR="008D43C2" w:rsidRPr="00076284" w:rsidRDefault="008D43C2" w:rsidP="003269E2">
      <w:pPr>
        <w:tabs>
          <w:tab w:val="right" w:pos="9072"/>
        </w:tabs>
        <w:ind w:firstLine="0"/>
        <w:jc w:val="left"/>
      </w:pPr>
    </w:p>
    <w:p w:rsidR="003269E2" w:rsidRPr="00076284" w:rsidRDefault="003269E2" w:rsidP="003269E2">
      <w:pPr>
        <w:tabs>
          <w:tab w:val="right" w:pos="9072"/>
        </w:tabs>
        <w:ind w:firstLine="0"/>
        <w:jc w:val="left"/>
      </w:pPr>
      <w:r w:rsidRPr="00076284">
        <w:t xml:space="preserve">Постановление вносит </w:t>
      </w:r>
    </w:p>
    <w:p w:rsidR="003269E2" w:rsidRDefault="003269E2" w:rsidP="003269E2">
      <w:pPr>
        <w:tabs>
          <w:tab w:val="right" w:pos="9072"/>
        </w:tabs>
        <w:ind w:firstLine="0"/>
        <w:jc w:val="left"/>
      </w:pPr>
      <w:r w:rsidRPr="00076284">
        <w:t>организационный отдел</w:t>
      </w:r>
    </w:p>
    <w:p w:rsidR="003269E2" w:rsidRPr="00076284" w:rsidRDefault="003269E2" w:rsidP="003269E2">
      <w:pPr>
        <w:tabs>
          <w:tab w:val="left" w:pos="3260"/>
        </w:tabs>
        <w:ind w:left="284" w:firstLine="5386"/>
        <w:rPr>
          <w:szCs w:val="28"/>
        </w:rPr>
      </w:pPr>
      <w:r w:rsidRPr="00076284">
        <w:rPr>
          <w:szCs w:val="28"/>
        </w:rPr>
        <w:lastRenderedPageBreak/>
        <w:t>Приложение</w:t>
      </w:r>
    </w:p>
    <w:p w:rsidR="003269E2" w:rsidRPr="00076284" w:rsidRDefault="003269E2" w:rsidP="003269E2">
      <w:pPr>
        <w:tabs>
          <w:tab w:val="left" w:pos="3260"/>
        </w:tabs>
        <w:ind w:left="284" w:firstLine="5386"/>
        <w:rPr>
          <w:szCs w:val="28"/>
        </w:rPr>
      </w:pPr>
      <w:r w:rsidRPr="00076284">
        <w:rPr>
          <w:szCs w:val="28"/>
        </w:rPr>
        <w:t>к постановлению</w:t>
      </w:r>
    </w:p>
    <w:p w:rsidR="003269E2" w:rsidRPr="00076284" w:rsidRDefault="003269E2" w:rsidP="003269E2">
      <w:pPr>
        <w:tabs>
          <w:tab w:val="left" w:pos="3260"/>
        </w:tabs>
        <w:ind w:left="284" w:firstLine="5386"/>
        <w:rPr>
          <w:szCs w:val="28"/>
        </w:rPr>
      </w:pPr>
      <w:r w:rsidRPr="00076284">
        <w:rPr>
          <w:szCs w:val="28"/>
        </w:rPr>
        <w:t>Администрации</w:t>
      </w:r>
    </w:p>
    <w:p w:rsidR="003269E2" w:rsidRPr="00076284" w:rsidRDefault="003269E2" w:rsidP="003269E2">
      <w:pPr>
        <w:tabs>
          <w:tab w:val="left" w:pos="3260"/>
        </w:tabs>
        <w:ind w:left="284" w:firstLine="5386"/>
        <w:rPr>
          <w:szCs w:val="28"/>
        </w:rPr>
      </w:pPr>
      <w:r w:rsidRPr="00076284">
        <w:rPr>
          <w:szCs w:val="28"/>
        </w:rPr>
        <w:t>Красносулинского района</w:t>
      </w:r>
    </w:p>
    <w:p w:rsidR="003269E2" w:rsidRDefault="003269E2" w:rsidP="003269E2">
      <w:pPr>
        <w:tabs>
          <w:tab w:val="left" w:pos="3260"/>
        </w:tabs>
        <w:ind w:left="284" w:firstLine="5386"/>
        <w:rPr>
          <w:szCs w:val="28"/>
        </w:rPr>
      </w:pPr>
      <w:r w:rsidRPr="00076284">
        <w:rPr>
          <w:szCs w:val="28"/>
        </w:rPr>
        <w:t xml:space="preserve">от </w:t>
      </w:r>
      <w:r w:rsidRPr="004116B9">
        <w:rPr>
          <w:szCs w:val="28"/>
        </w:rPr>
        <w:t>27</w:t>
      </w:r>
      <w:r w:rsidRPr="00076284">
        <w:rPr>
          <w:szCs w:val="28"/>
        </w:rPr>
        <w:t>.</w:t>
      </w:r>
      <w:r w:rsidRPr="003269E2">
        <w:rPr>
          <w:szCs w:val="28"/>
        </w:rPr>
        <w:t>07</w:t>
      </w:r>
      <w:r w:rsidRPr="00076284">
        <w:rPr>
          <w:szCs w:val="28"/>
        </w:rPr>
        <w:t>.201</w:t>
      </w:r>
      <w:r>
        <w:rPr>
          <w:szCs w:val="28"/>
        </w:rPr>
        <w:t>5</w:t>
      </w:r>
      <w:r w:rsidRPr="00076284">
        <w:rPr>
          <w:szCs w:val="28"/>
        </w:rPr>
        <w:t xml:space="preserve">  № </w:t>
      </w:r>
      <w:r w:rsidRPr="003269E2">
        <w:rPr>
          <w:szCs w:val="28"/>
        </w:rPr>
        <w:t>321</w:t>
      </w:r>
    </w:p>
    <w:p w:rsidR="003269E2" w:rsidRPr="003269E2" w:rsidRDefault="003269E2" w:rsidP="003269E2">
      <w:pPr>
        <w:tabs>
          <w:tab w:val="left" w:pos="3260"/>
        </w:tabs>
        <w:ind w:left="284" w:firstLine="5386"/>
        <w:rPr>
          <w:sz w:val="27"/>
          <w:szCs w:val="27"/>
        </w:rPr>
      </w:pPr>
    </w:p>
    <w:p w:rsidR="003269E2" w:rsidRDefault="003269E2" w:rsidP="003269E2">
      <w:pPr>
        <w:pStyle w:val="5"/>
        <w:tabs>
          <w:tab w:val="left" w:pos="954"/>
          <w:tab w:val="center" w:pos="4536"/>
        </w:tabs>
        <w:spacing w:before="0" w:line="240" w:lineRule="auto"/>
        <w:ind w:left="0" w:firstLine="0"/>
        <w:jc w:val="center"/>
        <w:rPr>
          <w:rFonts w:ascii="Times New Roman" w:hAnsi="Times New Roman" w:cs="Times New Roman"/>
          <w:sz w:val="28"/>
          <w:szCs w:val="28"/>
        </w:rPr>
      </w:pPr>
      <w:r w:rsidRPr="003269E2">
        <w:rPr>
          <w:rFonts w:ascii="Times New Roman" w:hAnsi="Times New Roman" w:cs="Times New Roman"/>
          <w:sz w:val="28"/>
          <w:szCs w:val="28"/>
        </w:rPr>
        <w:t>Данные о границах избирательных участков</w:t>
      </w:r>
    </w:p>
    <w:p w:rsidR="003269E2" w:rsidRPr="003269E2" w:rsidRDefault="003269E2" w:rsidP="003269E2">
      <w:pPr>
        <w:pStyle w:val="5"/>
        <w:tabs>
          <w:tab w:val="left" w:pos="954"/>
          <w:tab w:val="center" w:pos="4536"/>
        </w:tabs>
        <w:spacing w:before="0" w:line="240" w:lineRule="auto"/>
        <w:ind w:left="0" w:firstLine="0"/>
        <w:jc w:val="center"/>
        <w:rPr>
          <w:rFonts w:ascii="Times New Roman" w:hAnsi="Times New Roman" w:cs="Times New Roman"/>
          <w:sz w:val="28"/>
          <w:szCs w:val="28"/>
        </w:rPr>
      </w:pPr>
      <w:r w:rsidRPr="003269E2">
        <w:rPr>
          <w:rFonts w:ascii="Times New Roman" w:hAnsi="Times New Roman" w:cs="Times New Roman"/>
          <w:sz w:val="28"/>
          <w:szCs w:val="28"/>
        </w:rPr>
        <w:t>Красносулинского района</w:t>
      </w:r>
    </w:p>
    <w:p w:rsidR="003269E2" w:rsidRPr="003269E2" w:rsidRDefault="003269E2" w:rsidP="003269E2">
      <w:pPr>
        <w:pStyle w:val="afffffd"/>
        <w:spacing w:before="0"/>
        <w:ind w:left="0" w:firstLine="0"/>
        <w:jc w:val="center"/>
        <w:rPr>
          <w:bCs/>
          <w:sz w:val="28"/>
          <w:szCs w:val="28"/>
        </w:rPr>
      </w:pPr>
      <w:r w:rsidRPr="003269E2">
        <w:rPr>
          <w:bCs/>
          <w:sz w:val="28"/>
          <w:szCs w:val="28"/>
        </w:rPr>
        <w:t>Избирательный участок № 951</w:t>
      </w:r>
    </w:p>
    <w:p w:rsidR="003269E2" w:rsidRDefault="003269E2" w:rsidP="003269E2">
      <w:pPr>
        <w:pStyle w:val="afffffe"/>
        <w:ind w:left="0" w:firstLine="0"/>
        <w:rPr>
          <w:sz w:val="28"/>
          <w:szCs w:val="28"/>
        </w:rPr>
      </w:pPr>
      <w:r w:rsidRPr="003269E2">
        <w:rPr>
          <w:sz w:val="28"/>
          <w:szCs w:val="28"/>
        </w:rPr>
        <w:t xml:space="preserve">Место голосования: </w:t>
      </w:r>
    </w:p>
    <w:p w:rsidR="003269E2" w:rsidRPr="003269E2" w:rsidRDefault="003269E2" w:rsidP="003269E2">
      <w:pPr>
        <w:pStyle w:val="afffffe"/>
        <w:ind w:left="0" w:firstLine="0"/>
        <w:rPr>
          <w:sz w:val="28"/>
          <w:szCs w:val="28"/>
        </w:rPr>
      </w:pPr>
    </w:p>
    <w:p w:rsidR="003269E2" w:rsidRPr="003269E2" w:rsidRDefault="003269E2" w:rsidP="0091073B">
      <w:pPr>
        <w:pStyle w:val="afffffe"/>
        <w:ind w:left="0" w:firstLine="567"/>
        <w:rPr>
          <w:rStyle w:val="affffff0"/>
          <w:i w:val="0"/>
          <w:iCs w:val="0"/>
          <w:sz w:val="28"/>
          <w:szCs w:val="28"/>
        </w:rPr>
      </w:pPr>
      <w:r w:rsidRPr="003269E2">
        <w:rPr>
          <w:sz w:val="28"/>
          <w:szCs w:val="28"/>
        </w:rPr>
        <w:t xml:space="preserve">г. Красный Сулин, ул. Центральная, 10, МБУК «ГДК» </w:t>
      </w:r>
      <w:r w:rsidRPr="003269E2">
        <w:rPr>
          <w:rStyle w:val="affffff0"/>
          <w:i w:val="0"/>
          <w:iCs w:val="0"/>
          <w:sz w:val="28"/>
          <w:szCs w:val="28"/>
        </w:rPr>
        <w:t>кабинет № 113 - участковая комиссия</w:t>
      </w:r>
      <w:r w:rsidR="0091073B">
        <w:rPr>
          <w:rStyle w:val="affffff0"/>
          <w:i w:val="0"/>
          <w:iCs w:val="0"/>
          <w:sz w:val="28"/>
          <w:szCs w:val="28"/>
        </w:rPr>
        <w:t xml:space="preserve"> </w:t>
      </w:r>
      <w:r w:rsidRPr="003269E2">
        <w:rPr>
          <w:rStyle w:val="affffff0"/>
          <w:i w:val="0"/>
          <w:iCs w:val="0"/>
          <w:sz w:val="28"/>
          <w:szCs w:val="28"/>
        </w:rPr>
        <w:t>кабинет № 102 - избирательный участок</w:t>
      </w:r>
    </w:p>
    <w:p w:rsidR="003269E2" w:rsidRPr="003269E2" w:rsidRDefault="003269E2" w:rsidP="0091073B">
      <w:pPr>
        <w:pStyle w:val="af0"/>
        <w:ind w:firstLine="567"/>
        <w:rPr>
          <w:rStyle w:val="affffff0"/>
          <w:rFonts w:ascii="Times New Roman" w:hAnsi="Times New Roman"/>
          <w:i w:val="0"/>
          <w:iCs w:val="0"/>
          <w:sz w:val="28"/>
          <w:szCs w:val="28"/>
        </w:rPr>
      </w:pPr>
      <w:r w:rsidRPr="003269E2">
        <w:rPr>
          <w:rStyle w:val="affffff0"/>
          <w:rFonts w:ascii="Times New Roman" w:hAnsi="Times New Roman"/>
          <w:i w:val="0"/>
          <w:iCs w:val="0"/>
          <w:sz w:val="28"/>
          <w:szCs w:val="28"/>
        </w:rPr>
        <w:t>телефон: 94-5-35</w:t>
      </w:r>
    </w:p>
    <w:p w:rsidR="003269E2" w:rsidRPr="003269E2" w:rsidRDefault="003269E2" w:rsidP="003269E2">
      <w:pPr>
        <w:pStyle w:val="af0"/>
        <w:ind w:left="2127"/>
        <w:rPr>
          <w:rStyle w:val="affffff0"/>
          <w:rFonts w:ascii="Times New Roman" w:hAnsi="Times New Roman"/>
          <w:i w:val="0"/>
          <w:iCs w:val="0"/>
          <w:sz w:val="28"/>
          <w:szCs w:val="28"/>
        </w:rPr>
      </w:pPr>
    </w:p>
    <w:tbl>
      <w:tblPr>
        <w:tblW w:w="0" w:type="auto"/>
        <w:tblInd w:w="284" w:type="dxa"/>
        <w:tblLook w:val="0000"/>
      </w:tblPr>
      <w:tblGrid>
        <w:gridCol w:w="4077"/>
        <w:gridCol w:w="4927"/>
      </w:tblGrid>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4-й Пятилетки</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Больничная</w:t>
            </w:r>
          </w:p>
        </w:tc>
        <w:tc>
          <w:tcPr>
            <w:tcW w:w="4927" w:type="dxa"/>
          </w:tcPr>
          <w:p w:rsidR="003269E2" w:rsidRPr="003269E2" w:rsidRDefault="003269E2" w:rsidP="00856BCC">
            <w:pPr>
              <w:ind w:firstLine="0"/>
              <w:jc w:val="left"/>
              <w:rPr>
                <w:szCs w:val="28"/>
              </w:rPr>
            </w:pPr>
            <w:r w:rsidRPr="003269E2">
              <w:rPr>
                <w:szCs w:val="28"/>
              </w:rPr>
              <w:t>дома с №№ 4-а, 4-б, 4-в</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Депутатская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Зеленая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Кишиневская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Минская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Мичурина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Полярная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Севастопольская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Славянская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Солнечная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Социалистическая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Суворова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Театральная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Транспортная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Турбинная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Центральная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Энергетическая</w:t>
            </w:r>
          </w:p>
        </w:tc>
        <w:tc>
          <w:tcPr>
            <w:tcW w:w="4927"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lang w:val="en-US"/>
        </w:rPr>
      </w:pPr>
      <w:r w:rsidRPr="003269E2">
        <w:rPr>
          <w:bCs/>
          <w:sz w:val="28"/>
          <w:szCs w:val="28"/>
        </w:rPr>
        <w:t>Избирательный участок № 952</w:t>
      </w:r>
    </w:p>
    <w:p w:rsidR="003269E2" w:rsidRDefault="003269E2" w:rsidP="003269E2">
      <w:pPr>
        <w:pStyle w:val="afffffe"/>
        <w:ind w:left="0" w:firstLine="0"/>
        <w:rPr>
          <w:sz w:val="28"/>
          <w:szCs w:val="28"/>
        </w:rPr>
      </w:pPr>
      <w:r w:rsidRPr="003269E2">
        <w:rPr>
          <w:sz w:val="28"/>
          <w:szCs w:val="28"/>
        </w:rPr>
        <w:t xml:space="preserve">Место голосования: </w:t>
      </w:r>
    </w:p>
    <w:p w:rsidR="003269E2" w:rsidRPr="003269E2" w:rsidRDefault="003269E2" w:rsidP="003269E2">
      <w:pPr>
        <w:pStyle w:val="afffffe"/>
        <w:ind w:left="0" w:firstLine="0"/>
        <w:rPr>
          <w:sz w:val="28"/>
          <w:szCs w:val="28"/>
        </w:rPr>
      </w:pPr>
    </w:p>
    <w:p w:rsidR="003269E2" w:rsidRPr="003269E2" w:rsidRDefault="003269E2" w:rsidP="003269E2">
      <w:pPr>
        <w:pStyle w:val="afffffe"/>
        <w:ind w:left="0" w:firstLine="567"/>
        <w:rPr>
          <w:sz w:val="28"/>
          <w:szCs w:val="28"/>
        </w:rPr>
      </w:pPr>
      <w:r w:rsidRPr="003269E2">
        <w:rPr>
          <w:sz w:val="28"/>
          <w:szCs w:val="28"/>
        </w:rPr>
        <w:t xml:space="preserve">г. Красный Сулин, ул. Строителей,  2, </w:t>
      </w:r>
    </w:p>
    <w:p w:rsidR="003269E2" w:rsidRPr="003269E2" w:rsidRDefault="003269E2" w:rsidP="003269E2">
      <w:pPr>
        <w:pStyle w:val="afffffe"/>
        <w:ind w:left="0" w:firstLine="567"/>
        <w:jc w:val="both"/>
        <w:rPr>
          <w:sz w:val="28"/>
          <w:szCs w:val="28"/>
        </w:rPr>
      </w:pPr>
      <w:r w:rsidRPr="003269E2">
        <w:rPr>
          <w:sz w:val="28"/>
          <w:szCs w:val="28"/>
        </w:rPr>
        <w:t xml:space="preserve">МБОУ СОШ № 6 (бывшая МОУ «Начальная </w:t>
      </w:r>
      <w:proofErr w:type="spellStart"/>
      <w:proofErr w:type="gramStart"/>
      <w:r w:rsidRPr="003269E2">
        <w:rPr>
          <w:sz w:val="28"/>
          <w:szCs w:val="28"/>
        </w:rPr>
        <w:t>школа-детский</w:t>
      </w:r>
      <w:proofErr w:type="spellEnd"/>
      <w:proofErr w:type="gramEnd"/>
      <w:r w:rsidRPr="003269E2">
        <w:rPr>
          <w:sz w:val="28"/>
          <w:szCs w:val="28"/>
        </w:rPr>
        <w:t xml:space="preserve"> сад»)</w:t>
      </w:r>
      <w:r>
        <w:rPr>
          <w:sz w:val="28"/>
          <w:szCs w:val="28"/>
        </w:rPr>
        <w:t xml:space="preserve"> </w:t>
      </w:r>
      <w:r w:rsidRPr="003269E2">
        <w:rPr>
          <w:sz w:val="28"/>
          <w:szCs w:val="28"/>
        </w:rPr>
        <w:t>к</w:t>
      </w:r>
      <w:r w:rsidRPr="003269E2">
        <w:rPr>
          <w:sz w:val="28"/>
          <w:szCs w:val="28"/>
        </w:rPr>
        <w:t>а</w:t>
      </w:r>
      <w:r w:rsidRPr="003269E2">
        <w:rPr>
          <w:sz w:val="28"/>
          <w:szCs w:val="28"/>
        </w:rPr>
        <w:t>бинет психолога социальной службы – участковая комиссия</w:t>
      </w:r>
      <w:r>
        <w:rPr>
          <w:sz w:val="28"/>
          <w:szCs w:val="28"/>
        </w:rPr>
        <w:t xml:space="preserve"> </w:t>
      </w:r>
      <w:r w:rsidRPr="003269E2">
        <w:rPr>
          <w:sz w:val="28"/>
          <w:szCs w:val="28"/>
        </w:rPr>
        <w:t>фойе – изб</w:t>
      </w:r>
      <w:r w:rsidRPr="003269E2">
        <w:rPr>
          <w:sz w:val="28"/>
          <w:szCs w:val="28"/>
        </w:rPr>
        <w:t>и</w:t>
      </w:r>
      <w:r w:rsidRPr="003269E2">
        <w:rPr>
          <w:sz w:val="28"/>
          <w:szCs w:val="28"/>
        </w:rPr>
        <w:t>рательный участок</w:t>
      </w:r>
    </w:p>
    <w:p w:rsidR="003269E2" w:rsidRPr="003269E2" w:rsidRDefault="003269E2" w:rsidP="003269E2">
      <w:pPr>
        <w:pStyle w:val="afffffe"/>
        <w:ind w:left="0" w:firstLine="567"/>
        <w:rPr>
          <w:sz w:val="28"/>
          <w:szCs w:val="28"/>
        </w:rPr>
      </w:pPr>
      <w:r w:rsidRPr="003269E2">
        <w:rPr>
          <w:sz w:val="28"/>
          <w:szCs w:val="28"/>
        </w:rPr>
        <w:t>телефон: 5-70-03</w:t>
      </w:r>
    </w:p>
    <w:p w:rsidR="003269E2" w:rsidRPr="003269E2" w:rsidRDefault="003269E2" w:rsidP="003269E2">
      <w:pPr>
        <w:pStyle w:val="af0"/>
        <w:rPr>
          <w:rFonts w:ascii="Times New Roman" w:hAnsi="Times New Roman"/>
          <w:sz w:val="28"/>
          <w:szCs w:val="28"/>
        </w:rPr>
      </w:pPr>
    </w:p>
    <w:tbl>
      <w:tblPr>
        <w:tblW w:w="0" w:type="auto"/>
        <w:tblInd w:w="284" w:type="dxa"/>
        <w:tblLook w:val="0000"/>
      </w:tblPr>
      <w:tblGrid>
        <w:gridCol w:w="4077"/>
        <w:gridCol w:w="4927"/>
      </w:tblGrid>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w:t>
            </w:r>
            <w:proofErr w:type="spellStart"/>
            <w:r w:rsidRPr="003269E2">
              <w:rPr>
                <w:szCs w:val="28"/>
              </w:rPr>
              <w:t>Грэсовский</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Колодезный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Летний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Фондовый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тупик Крайний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lastRenderedPageBreak/>
              <w:t>улица Абрикосовая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Аграрная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Бакинская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Березовая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Благовещенская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Больничная</w:t>
            </w:r>
          </w:p>
        </w:tc>
        <w:tc>
          <w:tcPr>
            <w:tcW w:w="4927" w:type="dxa"/>
          </w:tcPr>
          <w:p w:rsidR="003269E2" w:rsidRPr="003269E2" w:rsidRDefault="003269E2" w:rsidP="00856BCC">
            <w:pPr>
              <w:ind w:firstLine="0"/>
              <w:jc w:val="left"/>
              <w:rPr>
                <w:szCs w:val="28"/>
              </w:rPr>
            </w:pPr>
            <w:r w:rsidRPr="003269E2">
              <w:rPr>
                <w:szCs w:val="28"/>
              </w:rPr>
              <w:t>все дома, кроме домов с №№ 4-а, 4-б, 4-в</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Вильямса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Волгоградская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Димитрова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Зерновая </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Луговая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Магистральная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Менделеева</w:t>
            </w:r>
          </w:p>
        </w:tc>
        <w:tc>
          <w:tcPr>
            <w:tcW w:w="4927" w:type="dxa"/>
          </w:tcPr>
          <w:p w:rsidR="003269E2" w:rsidRPr="003269E2" w:rsidRDefault="003269E2" w:rsidP="00856BCC">
            <w:pPr>
              <w:ind w:firstLine="0"/>
              <w:jc w:val="left"/>
              <w:rPr>
                <w:szCs w:val="28"/>
              </w:rPr>
            </w:pPr>
            <w:r w:rsidRPr="003269E2">
              <w:rPr>
                <w:szCs w:val="28"/>
              </w:rPr>
              <w:t>дома с №№ 12,</w:t>
            </w:r>
            <w:r>
              <w:rPr>
                <w:szCs w:val="28"/>
              </w:rPr>
              <w:t xml:space="preserve"> </w:t>
            </w:r>
            <w:r w:rsidRPr="003269E2">
              <w:rPr>
                <w:szCs w:val="28"/>
              </w:rPr>
              <w:t>14</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Молодежная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Монтажников</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Одесская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Рябиновая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Северо-Восточная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Сельскохозяйственная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Строителей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Щорса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Южная</w:t>
            </w:r>
          </w:p>
        </w:tc>
        <w:tc>
          <w:tcPr>
            <w:tcW w:w="4927"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953</w:t>
      </w:r>
    </w:p>
    <w:p w:rsidR="003269E2" w:rsidRDefault="003269E2" w:rsidP="003269E2">
      <w:pPr>
        <w:pStyle w:val="afffffe"/>
        <w:ind w:left="0" w:firstLine="0"/>
        <w:rPr>
          <w:sz w:val="28"/>
          <w:szCs w:val="28"/>
        </w:rPr>
      </w:pPr>
      <w:r w:rsidRPr="003269E2">
        <w:rPr>
          <w:sz w:val="28"/>
          <w:szCs w:val="28"/>
        </w:rPr>
        <w:t xml:space="preserve">Место голосования: </w:t>
      </w:r>
    </w:p>
    <w:p w:rsidR="003269E2" w:rsidRPr="003269E2" w:rsidRDefault="003269E2" w:rsidP="003269E2">
      <w:pPr>
        <w:pStyle w:val="afffffe"/>
        <w:ind w:left="0" w:firstLine="0"/>
        <w:rPr>
          <w:sz w:val="28"/>
          <w:szCs w:val="28"/>
        </w:rPr>
      </w:pPr>
    </w:p>
    <w:p w:rsidR="003269E2" w:rsidRPr="003269E2" w:rsidRDefault="003269E2" w:rsidP="003269E2">
      <w:pPr>
        <w:pStyle w:val="afffffe"/>
        <w:ind w:left="0" w:firstLine="567"/>
        <w:jc w:val="both"/>
        <w:rPr>
          <w:sz w:val="28"/>
          <w:szCs w:val="28"/>
        </w:rPr>
      </w:pPr>
      <w:r w:rsidRPr="003269E2">
        <w:rPr>
          <w:sz w:val="28"/>
          <w:szCs w:val="28"/>
        </w:rPr>
        <w:t>г. Красный Сулин, пер. Фондовый, 16, школа-интернат 8-го вида</w:t>
      </w:r>
      <w:r>
        <w:rPr>
          <w:sz w:val="28"/>
          <w:szCs w:val="28"/>
        </w:rPr>
        <w:t xml:space="preserve"> </w:t>
      </w:r>
      <w:r w:rsidRPr="003269E2">
        <w:rPr>
          <w:sz w:val="28"/>
          <w:szCs w:val="28"/>
        </w:rPr>
        <w:t>ко</w:t>
      </w:r>
      <w:r w:rsidRPr="003269E2">
        <w:rPr>
          <w:sz w:val="28"/>
          <w:szCs w:val="28"/>
        </w:rPr>
        <w:t>м</w:t>
      </w:r>
      <w:r w:rsidRPr="003269E2">
        <w:rPr>
          <w:sz w:val="28"/>
          <w:szCs w:val="28"/>
        </w:rPr>
        <w:t>ната для занятий - избирательный участок и участковая комиссия</w:t>
      </w:r>
    </w:p>
    <w:p w:rsidR="003269E2" w:rsidRPr="003269E2" w:rsidRDefault="003269E2" w:rsidP="003269E2">
      <w:pPr>
        <w:pStyle w:val="afffffe"/>
        <w:ind w:left="0" w:firstLine="567"/>
        <w:rPr>
          <w:sz w:val="28"/>
          <w:szCs w:val="28"/>
        </w:rPr>
      </w:pPr>
      <w:r w:rsidRPr="003269E2">
        <w:rPr>
          <w:sz w:val="28"/>
          <w:szCs w:val="28"/>
        </w:rPr>
        <w:t>телефон: 94-8-56</w:t>
      </w:r>
    </w:p>
    <w:p w:rsidR="003269E2" w:rsidRPr="003269E2" w:rsidRDefault="003269E2" w:rsidP="003269E2">
      <w:pPr>
        <w:pStyle w:val="afffffe"/>
        <w:ind w:left="1134" w:firstLine="0"/>
        <w:rPr>
          <w:sz w:val="28"/>
          <w:szCs w:val="28"/>
        </w:rPr>
      </w:pPr>
    </w:p>
    <w:tbl>
      <w:tblPr>
        <w:tblW w:w="0" w:type="auto"/>
        <w:tblInd w:w="284" w:type="dxa"/>
        <w:tblLook w:val="0000"/>
      </w:tblPr>
      <w:tblGrid>
        <w:gridCol w:w="4077"/>
        <w:gridCol w:w="4927"/>
      </w:tblGrid>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Менделеева</w:t>
            </w:r>
          </w:p>
        </w:tc>
        <w:tc>
          <w:tcPr>
            <w:tcW w:w="4927" w:type="dxa"/>
          </w:tcPr>
          <w:p w:rsidR="003269E2" w:rsidRPr="003269E2" w:rsidRDefault="003269E2" w:rsidP="00856BCC">
            <w:pPr>
              <w:ind w:firstLine="0"/>
              <w:jc w:val="left"/>
              <w:rPr>
                <w:szCs w:val="28"/>
              </w:rPr>
            </w:pPr>
            <w:r w:rsidRPr="003269E2">
              <w:rPr>
                <w:szCs w:val="28"/>
              </w:rPr>
              <w:t>все дома, кроме домов с №№ 12, 14</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w:t>
            </w:r>
            <w:proofErr w:type="spellStart"/>
            <w:r w:rsidRPr="003269E2">
              <w:rPr>
                <w:szCs w:val="28"/>
              </w:rPr>
              <w:t>Сулинская</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954</w:t>
      </w:r>
    </w:p>
    <w:p w:rsidR="003269E2" w:rsidRPr="003269E2" w:rsidRDefault="003269E2" w:rsidP="003269E2">
      <w:pPr>
        <w:pStyle w:val="afffffe"/>
        <w:ind w:left="0" w:firstLine="0"/>
        <w:rPr>
          <w:sz w:val="28"/>
          <w:szCs w:val="28"/>
        </w:rPr>
      </w:pPr>
      <w:r w:rsidRPr="003269E2">
        <w:rPr>
          <w:sz w:val="28"/>
          <w:szCs w:val="28"/>
        </w:rPr>
        <w:t xml:space="preserve">Место голосования: </w:t>
      </w:r>
    </w:p>
    <w:p w:rsidR="0091073B" w:rsidRDefault="003269E2" w:rsidP="0091073B">
      <w:pPr>
        <w:pStyle w:val="afffffe"/>
        <w:ind w:left="0" w:firstLine="567"/>
        <w:jc w:val="both"/>
        <w:rPr>
          <w:sz w:val="28"/>
          <w:szCs w:val="28"/>
        </w:rPr>
      </w:pPr>
      <w:r w:rsidRPr="003269E2">
        <w:rPr>
          <w:sz w:val="28"/>
          <w:szCs w:val="28"/>
        </w:rPr>
        <w:t xml:space="preserve">г. Красный Сулин, ул. </w:t>
      </w:r>
      <w:proofErr w:type="spellStart"/>
      <w:r w:rsidRPr="003269E2">
        <w:rPr>
          <w:sz w:val="28"/>
          <w:szCs w:val="28"/>
        </w:rPr>
        <w:t>Вербенская</w:t>
      </w:r>
      <w:proofErr w:type="spellEnd"/>
      <w:r w:rsidRPr="003269E2">
        <w:rPr>
          <w:sz w:val="28"/>
          <w:szCs w:val="28"/>
        </w:rPr>
        <w:t>, 217</w:t>
      </w:r>
      <w:r w:rsidR="0091073B">
        <w:rPr>
          <w:sz w:val="28"/>
          <w:szCs w:val="28"/>
        </w:rPr>
        <w:t>-</w:t>
      </w:r>
      <w:r w:rsidRPr="003269E2">
        <w:rPr>
          <w:sz w:val="28"/>
          <w:szCs w:val="28"/>
        </w:rPr>
        <w:t>а, филиал №</w:t>
      </w:r>
      <w:r w:rsidR="0091073B">
        <w:rPr>
          <w:sz w:val="28"/>
          <w:szCs w:val="28"/>
        </w:rPr>
        <w:t xml:space="preserve"> </w:t>
      </w:r>
      <w:r w:rsidRPr="003269E2">
        <w:rPr>
          <w:sz w:val="28"/>
          <w:szCs w:val="28"/>
        </w:rPr>
        <w:t>4 МБУК «ЦБС»</w:t>
      </w:r>
      <w:r w:rsidR="0091073B">
        <w:rPr>
          <w:sz w:val="28"/>
          <w:szCs w:val="28"/>
        </w:rPr>
        <w:t xml:space="preserve"> </w:t>
      </w:r>
    </w:p>
    <w:p w:rsidR="003269E2" w:rsidRPr="003269E2" w:rsidRDefault="003269E2" w:rsidP="0091073B">
      <w:pPr>
        <w:pStyle w:val="afffffe"/>
        <w:ind w:left="0" w:firstLine="567"/>
        <w:jc w:val="both"/>
        <w:rPr>
          <w:sz w:val="28"/>
          <w:szCs w:val="28"/>
        </w:rPr>
      </w:pPr>
      <w:r w:rsidRPr="003269E2">
        <w:rPr>
          <w:sz w:val="28"/>
          <w:szCs w:val="28"/>
        </w:rPr>
        <w:t>читальный зал - избирательный участок</w:t>
      </w:r>
    </w:p>
    <w:p w:rsidR="003269E2" w:rsidRPr="003269E2" w:rsidRDefault="003269E2" w:rsidP="0091073B">
      <w:pPr>
        <w:pStyle w:val="afffffe"/>
        <w:ind w:left="0" w:firstLine="567"/>
        <w:jc w:val="both"/>
        <w:rPr>
          <w:sz w:val="28"/>
          <w:szCs w:val="28"/>
        </w:rPr>
      </w:pPr>
      <w:r w:rsidRPr="003269E2">
        <w:rPr>
          <w:sz w:val="28"/>
          <w:szCs w:val="28"/>
        </w:rPr>
        <w:t>комната для ведения кружков - участковая комиссия</w:t>
      </w:r>
    </w:p>
    <w:p w:rsidR="003269E2" w:rsidRPr="003269E2" w:rsidRDefault="003269E2" w:rsidP="0091073B">
      <w:pPr>
        <w:pStyle w:val="afffffe"/>
        <w:ind w:left="0" w:firstLine="567"/>
        <w:jc w:val="both"/>
        <w:rPr>
          <w:sz w:val="28"/>
          <w:szCs w:val="28"/>
        </w:rPr>
      </w:pPr>
      <w:r w:rsidRPr="003269E2">
        <w:rPr>
          <w:sz w:val="28"/>
          <w:szCs w:val="28"/>
        </w:rPr>
        <w:t>телефон: 5-03-44</w:t>
      </w:r>
    </w:p>
    <w:p w:rsidR="003269E2" w:rsidRPr="003269E2" w:rsidRDefault="003269E2" w:rsidP="003269E2">
      <w:pPr>
        <w:pStyle w:val="af0"/>
        <w:ind w:firstLine="2127"/>
        <w:rPr>
          <w:rFonts w:ascii="Times New Roman" w:hAnsi="Times New Roman"/>
          <w:color w:val="FF0000"/>
          <w:sz w:val="28"/>
          <w:szCs w:val="28"/>
        </w:rPr>
      </w:pPr>
    </w:p>
    <w:tbl>
      <w:tblPr>
        <w:tblW w:w="0" w:type="auto"/>
        <w:tblInd w:w="284" w:type="dxa"/>
        <w:tblLook w:val="0000"/>
      </w:tblPr>
      <w:tblGrid>
        <w:gridCol w:w="4077"/>
        <w:gridCol w:w="4927"/>
      </w:tblGrid>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1-й </w:t>
            </w:r>
            <w:proofErr w:type="spellStart"/>
            <w:r w:rsidRPr="003269E2">
              <w:rPr>
                <w:szCs w:val="28"/>
              </w:rPr>
              <w:t>Лермонтовский</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1-й Рабочий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2-й </w:t>
            </w:r>
            <w:proofErr w:type="spellStart"/>
            <w:r w:rsidRPr="003269E2">
              <w:rPr>
                <w:szCs w:val="28"/>
              </w:rPr>
              <w:t>Лермонтовский</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2-й Рабочий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3-й Рабочий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4-й Рабочий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6-й </w:t>
            </w:r>
            <w:proofErr w:type="spellStart"/>
            <w:r w:rsidRPr="003269E2">
              <w:rPr>
                <w:szCs w:val="28"/>
              </w:rPr>
              <w:t>Вербенский</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проезд </w:t>
            </w:r>
            <w:proofErr w:type="spellStart"/>
            <w:r w:rsidRPr="003269E2">
              <w:rPr>
                <w:szCs w:val="28"/>
              </w:rPr>
              <w:t>Ейский</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lastRenderedPageBreak/>
              <w:t>переулок Западный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Рудничный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Русский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Тепличный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Шахтерский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тупик Демьяна Бедного</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pStyle w:val="af4"/>
              <w:ind w:left="0" w:firstLine="0"/>
              <w:rPr>
                <w:szCs w:val="28"/>
              </w:rPr>
            </w:pPr>
            <w:r w:rsidRPr="003269E2">
              <w:rPr>
                <w:szCs w:val="28"/>
              </w:rPr>
              <w:t xml:space="preserve">улица </w:t>
            </w:r>
            <w:proofErr w:type="spellStart"/>
            <w:r w:rsidRPr="003269E2">
              <w:rPr>
                <w:szCs w:val="28"/>
              </w:rPr>
              <w:t>Вербенская</w:t>
            </w:r>
            <w:proofErr w:type="spellEnd"/>
          </w:p>
        </w:tc>
        <w:tc>
          <w:tcPr>
            <w:tcW w:w="4927" w:type="dxa"/>
          </w:tcPr>
          <w:p w:rsidR="003269E2" w:rsidRPr="003269E2" w:rsidRDefault="003269E2" w:rsidP="00856BCC">
            <w:pPr>
              <w:pStyle w:val="af4"/>
              <w:ind w:left="0" w:firstLine="0"/>
              <w:rPr>
                <w:szCs w:val="28"/>
              </w:rPr>
            </w:pPr>
            <w:r w:rsidRPr="003269E2">
              <w:rPr>
                <w:szCs w:val="28"/>
              </w:rPr>
              <w:t xml:space="preserve">дома с </w:t>
            </w:r>
            <w:proofErr w:type="gramStart"/>
            <w:r w:rsidRPr="003269E2">
              <w:rPr>
                <w:szCs w:val="28"/>
              </w:rPr>
              <w:t>четными</w:t>
            </w:r>
            <w:proofErr w:type="gramEnd"/>
            <w:r w:rsidRPr="003269E2">
              <w:rPr>
                <w:szCs w:val="28"/>
              </w:rPr>
              <w:t xml:space="preserve"> №№ начиная с № 72, все дома, начиная с № 172</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Волжская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Демьяна Бедного</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Камская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Максима Горького</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Пятигорская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Тельмана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Трудовая</w:t>
            </w:r>
          </w:p>
        </w:tc>
        <w:tc>
          <w:tcPr>
            <w:tcW w:w="4927" w:type="dxa"/>
          </w:tcPr>
          <w:p w:rsidR="003269E2" w:rsidRPr="003269E2" w:rsidRDefault="003269E2" w:rsidP="00856BCC">
            <w:pPr>
              <w:ind w:firstLine="0"/>
              <w:jc w:val="left"/>
              <w:rPr>
                <w:szCs w:val="28"/>
              </w:rPr>
            </w:pPr>
            <w:r w:rsidRPr="003269E2">
              <w:rPr>
                <w:szCs w:val="28"/>
              </w:rPr>
              <w:t>дома с №№ 61, 65, 67, 69</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w:t>
            </w:r>
            <w:proofErr w:type="spellStart"/>
            <w:r w:rsidRPr="003269E2">
              <w:rPr>
                <w:szCs w:val="28"/>
              </w:rPr>
              <w:t>Щаденко</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955</w:t>
      </w:r>
    </w:p>
    <w:p w:rsidR="003269E2" w:rsidRPr="003269E2" w:rsidRDefault="003269E2" w:rsidP="003269E2">
      <w:pPr>
        <w:pStyle w:val="afffffe"/>
        <w:ind w:left="0" w:firstLine="0"/>
        <w:rPr>
          <w:sz w:val="28"/>
          <w:szCs w:val="28"/>
        </w:rPr>
      </w:pPr>
      <w:r w:rsidRPr="003269E2">
        <w:rPr>
          <w:sz w:val="28"/>
          <w:szCs w:val="28"/>
        </w:rPr>
        <w:t xml:space="preserve">Место голосования: </w:t>
      </w:r>
    </w:p>
    <w:p w:rsidR="003269E2" w:rsidRPr="003269E2" w:rsidRDefault="003269E2" w:rsidP="003269E2">
      <w:pPr>
        <w:pStyle w:val="afffffe"/>
        <w:ind w:left="0" w:firstLine="567"/>
        <w:jc w:val="both"/>
        <w:rPr>
          <w:sz w:val="28"/>
          <w:szCs w:val="28"/>
        </w:rPr>
      </w:pPr>
      <w:r w:rsidRPr="003269E2">
        <w:rPr>
          <w:sz w:val="28"/>
          <w:szCs w:val="28"/>
        </w:rPr>
        <w:t xml:space="preserve">г. Красный Сулин, ул. </w:t>
      </w:r>
      <w:proofErr w:type="spellStart"/>
      <w:r w:rsidRPr="003269E2">
        <w:rPr>
          <w:sz w:val="28"/>
          <w:szCs w:val="28"/>
        </w:rPr>
        <w:t>Вербенская</w:t>
      </w:r>
      <w:proofErr w:type="spellEnd"/>
      <w:r w:rsidRPr="003269E2">
        <w:rPr>
          <w:sz w:val="28"/>
          <w:szCs w:val="28"/>
        </w:rPr>
        <w:t>, д.60, МБОУ СОШ № 3</w:t>
      </w:r>
      <w:r>
        <w:rPr>
          <w:sz w:val="28"/>
          <w:szCs w:val="28"/>
        </w:rPr>
        <w:t xml:space="preserve"> </w:t>
      </w:r>
      <w:r w:rsidRPr="003269E2">
        <w:rPr>
          <w:sz w:val="28"/>
          <w:szCs w:val="28"/>
        </w:rPr>
        <w:t>кабинет завхоза - участковая комиссия</w:t>
      </w:r>
    </w:p>
    <w:p w:rsidR="003269E2" w:rsidRPr="003269E2" w:rsidRDefault="003269E2" w:rsidP="003269E2">
      <w:pPr>
        <w:pStyle w:val="afffffe"/>
        <w:ind w:left="0" w:firstLine="567"/>
        <w:jc w:val="both"/>
        <w:rPr>
          <w:sz w:val="28"/>
          <w:szCs w:val="28"/>
        </w:rPr>
      </w:pPr>
      <w:r w:rsidRPr="003269E2">
        <w:rPr>
          <w:sz w:val="28"/>
          <w:szCs w:val="28"/>
        </w:rPr>
        <w:t>кабинет дополнительного образования - избирательный участок</w:t>
      </w:r>
    </w:p>
    <w:p w:rsidR="003269E2" w:rsidRPr="003269E2" w:rsidRDefault="003269E2" w:rsidP="003269E2">
      <w:pPr>
        <w:pStyle w:val="afffffe"/>
        <w:ind w:left="0" w:firstLine="567"/>
        <w:jc w:val="both"/>
        <w:rPr>
          <w:sz w:val="28"/>
          <w:szCs w:val="28"/>
        </w:rPr>
      </w:pPr>
      <w:r w:rsidRPr="003269E2">
        <w:rPr>
          <w:sz w:val="28"/>
          <w:szCs w:val="28"/>
        </w:rPr>
        <w:t>телефон: 5-23-37</w:t>
      </w:r>
    </w:p>
    <w:tbl>
      <w:tblPr>
        <w:tblW w:w="0" w:type="auto"/>
        <w:tblInd w:w="284" w:type="dxa"/>
        <w:tblLook w:val="0000"/>
      </w:tblPr>
      <w:tblGrid>
        <w:gridCol w:w="4077"/>
        <w:gridCol w:w="4927"/>
      </w:tblGrid>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8-го Марта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Азовский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Безымянный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Гончарова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Крылова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Ладожский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Майский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Онежский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тупик </w:t>
            </w:r>
            <w:proofErr w:type="gramStart"/>
            <w:r w:rsidRPr="003269E2">
              <w:rPr>
                <w:szCs w:val="28"/>
              </w:rPr>
              <w:t>Терновой</w:t>
            </w:r>
            <w:proofErr w:type="gram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Юбилейный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2-й </w:t>
            </w:r>
            <w:proofErr w:type="spellStart"/>
            <w:r w:rsidRPr="003269E2">
              <w:rPr>
                <w:szCs w:val="28"/>
              </w:rPr>
              <w:t>Вербенский</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проезд Новороссийский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Белинского</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w:t>
            </w:r>
            <w:proofErr w:type="spellStart"/>
            <w:r w:rsidRPr="003269E2">
              <w:rPr>
                <w:szCs w:val="28"/>
              </w:rPr>
              <w:t>Вербенская</w:t>
            </w:r>
            <w:proofErr w:type="spellEnd"/>
          </w:p>
        </w:tc>
        <w:tc>
          <w:tcPr>
            <w:tcW w:w="4927" w:type="dxa"/>
          </w:tcPr>
          <w:p w:rsidR="003269E2" w:rsidRPr="003269E2" w:rsidRDefault="003269E2" w:rsidP="003269E2">
            <w:pPr>
              <w:ind w:right="-57" w:firstLine="0"/>
              <w:jc w:val="left"/>
              <w:rPr>
                <w:szCs w:val="28"/>
              </w:rPr>
            </w:pPr>
            <w:r w:rsidRPr="003269E2">
              <w:rPr>
                <w:szCs w:val="28"/>
              </w:rPr>
              <w:t xml:space="preserve">дома с </w:t>
            </w:r>
            <w:proofErr w:type="spellStart"/>
            <w:r w:rsidRPr="003269E2">
              <w:rPr>
                <w:szCs w:val="28"/>
              </w:rPr>
              <w:t>нечетн</w:t>
            </w:r>
            <w:proofErr w:type="spellEnd"/>
            <w:r w:rsidRPr="003269E2">
              <w:rPr>
                <w:szCs w:val="28"/>
              </w:rPr>
              <w:t>.</w:t>
            </w:r>
            <w:r>
              <w:rPr>
                <w:szCs w:val="28"/>
              </w:rPr>
              <w:t xml:space="preserve"> </w:t>
            </w:r>
            <w:r w:rsidRPr="003269E2">
              <w:rPr>
                <w:szCs w:val="28"/>
              </w:rPr>
              <w:t>№№ с № 101 по дом №№ 171;  четные №№ 62,</w:t>
            </w:r>
            <w:r>
              <w:rPr>
                <w:szCs w:val="28"/>
              </w:rPr>
              <w:t xml:space="preserve"> </w:t>
            </w:r>
            <w:r w:rsidRPr="003269E2">
              <w:rPr>
                <w:szCs w:val="28"/>
              </w:rPr>
              <w:t>64,</w:t>
            </w:r>
            <w:r>
              <w:rPr>
                <w:szCs w:val="28"/>
              </w:rPr>
              <w:t xml:space="preserve"> </w:t>
            </w:r>
            <w:r w:rsidRPr="003269E2">
              <w:rPr>
                <w:szCs w:val="28"/>
              </w:rPr>
              <w:t>66,</w:t>
            </w:r>
            <w:r>
              <w:rPr>
                <w:szCs w:val="28"/>
              </w:rPr>
              <w:t xml:space="preserve"> </w:t>
            </w:r>
            <w:r w:rsidRPr="003269E2">
              <w:rPr>
                <w:szCs w:val="28"/>
              </w:rPr>
              <w:t>68,</w:t>
            </w:r>
            <w:r>
              <w:rPr>
                <w:szCs w:val="28"/>
              </w:rPr>
              <w:t xml:space="preserve"> </w:t>
            </w:r>
            <w:r w:rsidRPr="003269E2">
              <w:rPr>
                <w:szCs w:val="28"/>
              </w:rPr>
              <w:t>70</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Гаражная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Гоголя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Луначарского</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Некрасова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Островского</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Поворотная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Ратная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Трудовая</w:t>
            </w:r>
          </w:p>
        </w:tc>
        <w:tc>
          <w:tcPr>
            <w:tcW w:w="4927" w:type="dxa"/>
          </w:tcPr>
          <w:p w:rsidR="003269E2" w:rsidRPr="003269E2" w:rsidRDefault="003269E2" w:rsidP="0091073B">
            <w:pPr>
              <w:ind w:right="-57" w:firstLine="0"/>
              <w:jc w:val="left"/>
              <w:rPr>
                <w:szCs w:val="28"/>
              </w:rPr>
            </w:pPr>
            <w:proofErr w:type="gramStart"/>
            <w:r w:rsidRPr="003269E2">
              <w:rPr>
                <w:szCs w:val="28"/>
              </w:rPr>
              <w:t>дома с четными №№ с № 94 до око</w:t>
            </w:r>
            <w:r w:rsidRPr="003269E2">
              <w:rPr>
                <w:szCs w:val="28"/>
              </w:rPr>
              <w:t>н</w:t>
            </w:r>
            <w:r w:rsidRPr="003269E2">
              <w:rPr>
                <w:szCs w:val="28"/>
              </w:rPr>
              <w:t>чания улицы дома с нечетными ном</w:t>
            </w:r>
            <w:r w:rsidRPr="003269E2">
              <w:rPr>
                <w:szCs w:val="28"/>
              </w:rPr>
              <w:t>е</w:t>
            </w:r>
            <w:r w:rsidRPr="003269E2">
              <w:rPr>
                <w:szCs w:val="28"/>
              </w:rPr>
              <w:t>рами с № 11 до окончания улицы»</w:t>
            </w:r>
            <w:proofErr w:type="gramEnd"/>
          </w:p>
        </w:tc>
      </w:tr>
    </w:tbl>
    <w:p w:rsidR="003269E2" w:rsidRPr="003269E2" w:rsidRDefault="003269E2" w:rsidP="0091073B">
      <w:pPr>
        <w:pStyle w:val="afffffd"/>
        <w:keepNext w:val="0"/>
        <w:widowControl w:val="0"/>
        <w:spacing w:before="120" w:after="120"/>
        <w:ind w:left="0" w:firstLine="0"/>
        <w:jc w:val="center"/>
        <w:rPr>
          <w:bCs/>
          <w:sz w:val="28"/>
          <w:szCs w:val="28"/>
        </w:rPr>
      </w:pPr>
      <w:r w:rsidRPr="003269E2">
        <w:rPr>
          <w:bCs/>
          <w:sz w:val="28"/>
          <w:szCs w:val="28"/>
        </w:rPr>
        <w:lastRenderedPageBreak/>
        <w:t>Избирательный участок № 956</w:t>
      </w:r>
    </w:p>
    <w:p w:rsidR="003269E2" w:rsidRPr="003269E2" w:rsidRDefault="003269E2" w:rsidP="0091073B">
      <w:pPr>
        <w:pStyle w:val="afffffe"/>
        <w:keepNext w:val="0"/>
        <w:widowControl w:val="0"/>
        <w:ind w:left="0" w:firstLine="0"/>
        <w:rPr>
          <w:sz w:val="28"/>
          <w:szCs w:val="28"/>
        </w:rPr>
      </w:pPr>
      <w:r w:rsidRPr="003269E2">
        <w:rPr>
          <w:sz w:val="28"/>
          <w:szCs w:val="28"/>
        </w:rPr>
        <w:t>Место голосования:</w:t>
      </w:r>
    </w:p>
    <w:p w:rsidR="0091073B" w:rsidRDefault="003269E2" w:rsidP="0091073B">
      <w:pPr>
        <w:pStyle w:val="afffffe"/>
        <w:keepNext w:val="0"/>
        <w:widowControl w:val="0"/>
        <w:ind w:left="0" w:firstLine="567"/>
        <w:rPr>
          <w:sz w:val="28"/>
          <w:szCs w:val="28"/>
        </w:rPr>
      </w:pPr>
      <w:r w:rsidRPr="003269E2">
        <w:rPr>
          <w:sz w:val="28"/>
          <w:szCs w:val="28"/>
        </w:rPr>
        <w:t xml:space="preserve">г. Красный Сулин, ул. Шоссейная, 2-а, административное здание РЭГ ГИБДД по </w:t>
      </w:r>
      <w:proofErr w:type="spellStart"/>
      <w:r w:rsidRPr="003269E2">
        <w:rPr>
          <w:sz w:val="28"/>
          <w:szCs w:val="28"/>
        </w:rPr>
        <w:t>Красносулинскому</w:t>
      </w:r>
      <w:proofErr w:type="spellEnd"/>
      <w:r w:rsidRPr="003269E2">
        <w:rPr>
          <w:sz w:val="28"/>
          <w:szCs w:val="28"/>
        </w:rPr>
        <w:t xml:space="preserve"> району </w:t>
      </w:r>
    </w:p>
    <w:p w:rsidR="003269E2" w:rsidRPr="003269E2" w:rsidRDefault="003269E2" w:rsidP="0091073B">
      <w:pPr>
        <w:pStyle w:val="afffffe"/>
        <w:keepNext w:val="0"/>
        <w:widowControl w:val="0"/>
        <w:ind w:left="0" w:firstLine="567"/>
        <w:rPr>
          <w:sz w:val="28"/>
          <w:szCs w:val="28"/>
        </w:rPr>
      </w:pPr>
      <w:r w:rsidRPr="003269E2">
        <w:rPr>
          <w:sz w:val="28"/>
          <w:szCs w:val="28"/>
        </w:rPr>
        <w:t xml:space="preserve"> кабинет бухга</w:t>
      </w:r>
      <w:r w:rsidRPr="003269E2">
        <w:rPr>
          <w:sz w:val="28"/>
          <w:szCs w:val="28"/>
        </w:rPr>
        <w:t>л</w:t>
      </w:r>
      <w:r w:rsidRPr="003269E2">
        <w:rPr>
          <w:sz w:val="28"/>
          <w:szCs w:val="28"/>
        </w:rPr>
        <w:t>тера – участковая комиссия</w:t>
      </w:r>
    </w:p>
    <w:p w:rsidR="003269E2" w:rsidRPr="003269E2" w:rsidRDefault="003269E2" w:rsidP="0091073B">
      <w:pPr>
        <w:pStyle w:val="afffffe"/>
        <w:keepNext w:val="0"/>
        <w:widowControl w:val="0"/>
        <w:ind w:left="0" w:firstLine="567"/>
        <w:rPr>
          <w:sz w:val="28"/>
          <w:szCs w:val="28"/>
        </w:rPr>
      </w:pPr>
      <w:r w:rsidRPr="003269E2">
        <w:rPr>
          <w:sz w:val="28"/>
          <w:szCs w:val="28"/>
        </w:rPr>
        <w:t xml:space="preserve"> актовый зал – избирательный участок</w:t>
      </w:r>
    </w:p>
    <w:p w:rsidR="003269E2" w:rsidRPr="003269E2" w:rsidRDefault="003269E2" w:rsidP="0091073B">
      <w:pPr>
        <w:pStyle w:val="afffffe"/>
        <w:keepNext w:val="0"/>
        <w:widowControl w:val="0"/>
        <w:ind w:left="0" w:firstLine="567"/>
        <w:rPr>
          <w:sz w:val="28"/>
          <w:szCs w:val="28"/>
        </w:rPr>
      </w:pPr>
      <w:r w:rsidRPr="003269E2">
        <w:rPr>
          <w:sz w:val="28"/>
          <w:szCs w:val="28"/>
        </w:rPr>
        <w:t xml:space="preserve"> телефон: 5-24-45</w:t>
      </w:r>
    </w:p>
    <w:p w:rsidR="003269E2" w:rsidRPr="003269E2" w:rsidRDefault="003269E2" w:rsidP="003269E2">
      <w:pPr>
        <w:pStyle w:val="af0"/>
        <w:ind w:firstLine="2127"/>
        <w:rPr>
          <w:rFonts w:ascii="Times New Roman" w:hAnsi="Times New Roman"/>
          <w:sz w:val="28"/>
          <w:szCs w:val="28"/>
        </w:rPr>
      </w:pPr>
    </w:p>
    <w:tbl>
      <w:tblPr>
        <w:tblW w:w="0" w:type="auto"/>
        <w:tblInd w:w="284" w:type="dxa"/>
        <w:tblLook w:val="0000"/>
      </w:tblPr>
      <w:tblGrid>
        <w:gridCol w:w="4077"/>
        <w:gridCol w:w="4927"/>
      </w:tblGrid>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1-й Пятилетки</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w:t>
            </w:r>
            <w:proofErr w:type="spellStart"/>
            <w:r w:rsidRPr="003269E2">
              <w:rPr>
                <w:szCs w:val="28"/>
              </w:rPr>
              <w:t>Вербенская</w:t>
            </w:r>
            <w:proofErr w:type="spellEnd"/>
          </w:p>
        </w:tc>
        <w:tc>
          <w:tcPr>
            <w:tcW w:w="4927" w:type="dxa"/>
          </w:tcPr>
          <w:p w:rsidR="003269E2" w:rsidRPr="003269E2" w:rsidRDefault="003269E2" w:rsidP="00856BCC">
            <w:pPr>
              <w:ind w:firstLine="0"/>
              <w:jc w:val="left"/>
              <w:rPr>
                <w:szCs w:val="28"/>
              </w:rPr>
            </w:pPr>
            <w:r w:rsidRPr="003269E2">
              <w:rPr>
                <w:szCs w:val="28"/>
              </w:rPr>
              <w:t xml:space="preserve">дома с </w:t>
            </w:r>
            <w:proofErr w:type="gramStart"/>
            <w:r w:rsidRPr="003269E2">
              <w:rPr>
                <w:szCs w:val="28"/>
              </w:rPr>
              <w:t>четными</w:t>
            </w:r>
            <w:proofErr w:type="gramEnd"/>
            <w:r w:rsidRPr="003269E2">
              <w:rPr>
                <w:szCs w:val="28"/>
              </w:rPr>
              <w:t xml:space="preserve"> №№ с начала улицы по дом № 60  дома с нечетными №№ с начала улицы по № 99</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Веселая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Каменская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Подгорная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w:t>
            </w:r>
            <w:proofErr w:type="spellStart"/>
            <w:r w:rsidRPr="003269E2">
              <w:rPr>
                <w:szCs w:val="28"/>
              </w:rPr>
              <w:t>Сальская</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Советской Армии</w:t>
            </w:r>
          </w:p>
        </w:tc>
        <w:tc>
          <w:tcPr>
            <w:tcW w:w="4927" w:type="dxa"/>
          </w:tcPr>
          <w:p w:rsidR="003269E2" w:rsidRPr="003269E2" w:rsidRDefault="003269E2" w:rsidP="00856BCC">
            <w:pPr>
              <w:ind w:firstLine="0"/>
              <w:jc w:val="left"/>
              <w:rPr>
                <w:szCs w:val="28"/>
              </w:rPr>
            </w:pPr>
            <w:r w:rsidRPr="003269E2">
              <w:rPr>
                <w:szCs w:val="28"/>
              </w:rPr>
              <w:t>дома с № 140</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Ставропольская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Трудовая</w:t>
            </w:r>
          </w:p>
        </w:tc>
        <w:tc>
          <w:tcPr>
            <w:tcW w:w="4927" w:type="dxa"/>
          </w:tcPr>
          <w:p w:rsidR="003269E2" w:rsidRPr="003269E2" w:rsidRDefault="003269E2" w:rsidP="00856BCC">
            <w:pPr>
              <w:tabs>
                <w:tab w:val="left" w:pos="5795"/>
              </w:tabs>
              <w:ind w:firstLine="0"/>
              <w:jc w:val="left"/>
              <w:rPr>
                <w:szCs w:val="28"/>
              </w:rPr>
            </w:pPr>
            <w:r w:rsidRPr="003269E2">
              <w:rPr>
                <w:szCs w:val="28"/>
              </w:rPr>
              <w:t xml:space="preserve">все дома с </w:t>
            </w:r>
            <w:proofErr w:type="gramStart"/>
            <w:r w:rsidRPr="003269E2">
              <w:rPr>
                <w:szCs w:val="28"/>
              </w:rPr>
              <w:t>четными</w:t>
            </w:r>
            <w:proofErr w:type="gramEnd"/>
            <w:r w:rsidRPr="003269E2">
              <w:rPr>
                <w:szCs w:val="28"/>
              </w:rPr>
              <w:t xml:space="preserve"> №№ с начала ул</w:t>
            </w:r>
            <w:r w:rsidRPr="003269E2">
              <w:rPr>
                <w:szCs w:val="28"/>
              </w:rPr>
              <w:t>и</w:t>
            </w:r>
            <w:r w:rsidRPr="003269E2">
              <w:rPr>
                <w:szCs w:val="28"/>
              </w:rPr>
              <w:t>цы по дом № 92, все дома с нече</w:t>
            </w:r>
            <w:r w:rsidRPr="003269E2">
              <w:rPr>
                <w:szCs w:val="28"/>
              </w:rPr>
              <w:t>т</w:t>
            </w:r>
            <w:r w:rsidRPr="003269E2">
              <w:rPr>
                <w:szCs w:val="28"/>
              </w:rPr>
              <w:t>ными №№ с начала улицы по дом  №9</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Черкасская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Шоссейная</w:t>
            </w:r>
          </w:p>
        </w:tc>
        <w:tc>
          <w:tcPr>
            <w:tcW w:w="4927"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957</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91073B">
      <w:pPr>
        <w:pStyle w:val="afffffe"/>
        <w:ind w:left="0" w:firstLine="567"/>
        <w:jc w:val="both"/>
        <w:rPr>
          <w:sz w:val="28"/>
          <w:szCs w:val="28"/>
        </w:rPr>
      </w:pPr>
      <w:r w:rsidRPr="003269E2">
        <w:rPr>
          <w:sz w:val="28"/>
          <w:szCs w:val="28"/>
        </w:rPr>
        <w:t xml:space="preserve"> г. Красный Сулин, ул. Московская, 25, МБОУ СОШ № 12</w:t>
      </w:r>
      <w:r w:rsidR="0091073B">
        <w:rPr>
          <w:sz w:val="28"/>
          <w:szCs w:val="28"/>
        </w:rPr>
        <w:t xml:space="preserve"> </w:t>
      </w:r>
      <w:r w:rsidRPr="003269E2">
        <w:rPr>
          <w:sz w:val="28"/>
          <w:szCs w:val="28"/>
        </w:rPr>
        <w:t>кабинет домоводства – участковая комиссия</w:t>
      </w:r>
    </w:p>
    <w:p w:rsidR="003269E2" w:rsidRPr="003269E2" w:rsidRDefault="003269E2" w:rsidP="0091073B">
      <w:pPr>
        <w:pStyle w:val="afffffe"/>
        <w:ind w:left="0" w:firstLine="567"/>
        <w:jc w:val="both"/>
        <w:rPr>
          <w:sz w:val="28"/>
          <w:szCs w:val="28"/>
        </w:rPr>
      </w:pPr>
      <w:r w:rsidRPr="003269E2">
        <w:rPr>
          <w:sz w:val="28"/>
          <w:szCs w:val="28"/>
        </w:rPr>
        <w:t>кабинет начальных классов – избирательный участок</w:t>
      </w:r>
    </w:p>
    <w:p w:rsidR="003269E2" w:rsidRPr="003269E2" w:rsidRDefault="003269E2" w:rsidP="0091073B">
      <w:pPr>
        <w:pStyle w:val="afffffe"/>
        <w:ind w:left="0" w:firstLine="567"/>
        <w:jc w:val="both"/>
        <w:rPr>
          <w:sz w:val="28"/>
          <w:szCs w:val="28"/>
        </w:rPr>
      </w:pPr>
      <w:r w:rsidRPr="003269E2">
        <w:rPr>
          <w:sz w:val="28"/>
          <w:szCs w:val="28"/>
        </w:rPr>
        <w:t>телефон: 5-03-24</w:t>
      </w:r>
    </w:p>
    <w:p w:rsidR="003269E2" w:rsidRPr="003269E2" w:rsidRDefault="003269E2" w:rsidP="0091073B">
      <w:pPr>
        <w:pStyle w:val="af0"/>
        <w:ind w:firstLine="567"/>
        <w:jc w:val="both"/>
        <w:rPr>
          <w:rFonts w:ascii="Times New Roman" w:hAnsi="Times New Roman"/>
          <w:sz w:val="28"/>
          <w:szCs w:val="28"/>
        </w:rPr>
      </w:pPr>
    </w:p>
    <w:tbl>
      <w:tblPr>
        <w:tblW w:w="0" w:type="auto"/>
        <w:tblInd w:w="284" w:type="dxa"/>
        <w:tblLook w:val="0000"/>
      </w:tblPr>
      <w:tblGrid>
        <w:gridCol w:w="3980"/>
        <w:gridCol w:w="5024"/>
      </w:tblGrid>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Водопойный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w:t>
            </w:r>
            <w:proofErr w:type="spellStart"/>
            <w:r w:rsidRPr="003269E2">
              <w:rPr>
                <w:szCs w:val="28"/>
              </w:rPr>
              <w:t>Грибоедова</w:t>
            </w:r>
            <w:proofErr w:type="spellEnd"/>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Добролюбова</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Кавказский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Крутой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Минутный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Московско-Межевой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tl/>
                <w:lang w:bidi="he-IL"/>
              </w:rPr>
              <w:t>улиц</w:t>
            </w:r>
            <w:r w:rsidRPr="003269E2">
              <w:rPr>
                <w:szCs w:val="28"/>
              </w:rPr>
              <w:t>а Тургенева</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1-я </w:t>
            </w:r>
            <w:proofErr w:type="spellStart"/>
            <w:r w:rsidRPr="003269E2">
              <w:rPr>
                <w:szCs w:val="28"/>
              </w:rPr>
              <w:t>Загофманская</w:t>
            </w:r>
            <w:proofErr w:type="spellEnd"/>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2-я </w:t>
            </w:r>
            <w:proofErr w:type="spellStart"/>
            <w:r w:rsidRPr="003269E2">
              <w:rPr>
                <w:szCs w:val="28"/>
              </w:rPr>
              <w:t>Загофманская</w:t>
            </w:r>
            <w:proofErr w:type="spellEnd"/>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3-я </w:t>
            </w:r>
            <w:proofErr w:type="spellStart"/>
            <w:r w:rsidRPr="003269E2">
              <w:rPr>
                <w:szCs w:val="28"/>
              </w:rPr>
              <w:t>Загофманская</w:t>
            </w:r>
            <w:proofErr w:type="spellEnd"/>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Большая Пролетарская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Воровского</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Кавказская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Малая Пролетарская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Мало-Садовая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Московская</w:t>
            </w:r>
          </w:p>
        </w:tc>
        <w:tc>
          <w:tcPr>
            <w:tcW w:w="5210" w:type="dxa"/>
          </w:tcPr>
          <w:p w:rsidR="003269E2" w:rsidRPr="003269E2" w:rsidRDefault="003269E2" w:rsidP="00856BCC">
            <w:pPr>
              <w:ind w:firstLine="0"/>
              <w:jc w:val="left"/>
              <w:rPr>
                <w:szCs w:val="28"/>
              </w:rPr>
            </w:pPr>
            <w:r w:rsidRPr="003269E2">
              <w:rPr>
                <w:szCs w:val="28"/>
              </w:rPr>
              <w:t>дома с начала улицы по дом № 38</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lastRenderedPageBreak/>
              <w:t>улица Нежданная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Советской Армии</w:t>
            </w:r>
          </w:p>
        </w:tc>
        <w:tc>
          <w:tcPr>
            <w:tcW w:w="5210" w:type="dxa"/>
          </w:tcPr>
          <w:p w:rsidR="003269E2" w:rsidRPr="003269E2" w:rsidRDefault="003269E2" w:rsidP="00856BCC">
            <w:pPr>
              <w:ind w:firstLine="0"/>
              <w:jc w:val="left"/>
              <w:rPr>
                <w:szCs w:val="28"/>
              </w:rPr>
            </w:pPr>
            <w:r w:rsidRPr="003269E2">
              <w:rPr>
                <w:szCs w:val="28"/>
              </w:rPr>
              <w:t>дома с начала улицы по дом № 136</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Тимирязева</w:t>
            </w:r>
          </w:p>
        </w:tc>
        <w:tc>
          <w:tcPr>
            <w:tcW w:w="5210"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958</w:t>
      </w:r>
    </w:p>
    <w:p w:rsidR="003269E2" w:rsidRPr="003269E2" w:rsidRDefault="003269E2" w:rsidP="003269E2">
      <w:pPr>
        <w:pStyle w:val="afffffe"/>
        <w:ind w:left="0" w:firstLine="0"/>
        <w:rPr>
          <w:sz w:val="28"/>
          <w:szCs w:val="28"/>
        </w:rPr>
      </w:pPr>
      <w:r w:rsidRPr="003269E2">
        <w:rPr>
          <w:sz w:val="28"/>
          <w:szCs w:val="28"/>
        </w:rPr>
        <w:t xml:space="preserve">Место голосования: </w:t>
      </w:r>
    </w:p>
    <w:p w:rsidR="003269E2" w:rsidRPr="003269E2" w:rsidRDefault="003269E2" w:rsidP="0091073B">
      <w:pPr>
        <w:pStyle w:val="afffffe"/>
        <w:ind w:left="0" w:firstLine="567"/>
        <w:jc w:val="both"/>
        <w:rPr>
          <w:sz w:val="28"/>
          <w:szCs w:val="28"/>
        </w:rPr>
      </w:pPr>
      <w:r w:rsidRPr="003269E2">
        <w:rPr>
          <w:sz w:val="28"/>
          <w:szCs w:val="28"/>
        </w:rPr>
        <w:t>г. К</w:t>
      </w:r>
      <w:r w:rsidR="0091073B">
        <w:rPr>
          <w:sz w:val="28"/>
          <w:szCs w:val="28"/>
        </w:rPr>
        <w:t xml:space="preserve">расный Сулин,  ул. </w:t>
      </w:r>
      <w:proofErr w:type="gramStart"/>
      <w:r w:rsidR="0091073B">
        <w:rPr>
          <w:sz w:val="28"/>
          <w:szCs w:val="28"/>
        </w:rPr>
        <w:t>Вокзальная</w:t>
      </w:r>
      <w:proofErr w:type="gramEnd"/>
      <w:r w:rsidR="0091073B">
        <w:rPr>
          <w:sz w:val="28"/>
          <w:szCs w:val="28"/>
        </w:rPr>
        <w:t xml:space="preserve">, </w:t>
      </w:r>
      <w:r w:rsidRPr="003269E2">
        <w:rPr>
          <w:sz w:val="28"/>
          <w:szCs w:val="28"/>
        </w:rPr>
        <w:t>68,  помещение ООО «</w:t>
      </w:r>
      <w:proofErr w:type="spellStart"/>
      <w:r w:rsidRPr="003269E2">
        <w:rPr>
          <w:sz w:val="28"/>
          <w:szCs w:val="28"/>
        </w:rPr>
        <w:t>Пожсе</w:t>
      </w:r>
      <w:r w:rsidRPr="003269E2">
        <w:rPr>
          <w:sz w:val="28"/>
          <w:szCs w:val="28"/>
        </w:rPr>
        <w:t>р</w:t>
      </w:r>
      <w:r w:rsidRPr="003269E2">
        <w:rPr>
          <w:sz w:val="28"/>
          <w:szCs w:val="28"/>
        </w:rPr>
        <w:t>вис</w:t>
      </w:r>
      <w:proofErr w:type="spellEnd"/>
      <w:r w:rsidRPr="003269E2">
        <w:rPr>
          <w:sz w:val="28"/>
          <w:szCs w:val="28"/>
        </w:rPr>
        <w:t>»</w:t>
      </w:r>
    </w:p>
    <w:p w:rsidR="003269E2" w:rsidRPr="003269E2" w:rsidRDefault="003269E2" w:rsidP="0091073B">
      <w:pPr>
        <w:pStyle w:val="afffffe"/>
        <w:ind w:left="0" w:firstLine="567"/>
        <w:jc w:val="both"/>
        <w:rPr>
          <w:sz w:val="28"/>
          <w:szCs w:val="28"/>
        </w:rPr>
      </w:pPr>
      <w:r w:rsidRPr="003269E2">
        <w:rPr>
          <w:sz w:val="28"/>
          <w:szCs w:val="28"/>
        </w:rPr>
        <w:t>кабинет главного бухгалтера – участковая комиссия</w:t>
      </w:r>
    </w:p>
    <w:p w:rsidR="003269E2" w:rsidRPr="003269E2" w:rsidRDefault="003269E2" w:rsidP="0091073B">
      <w:pPr>
        <w:pStyle w:val="afffffe"/>
        <w:ind w:left="0" w:firstLine="567"/>
        <w:jc w:val="both"/>
        <w:rPr>
          <w:sz w:val="28"/>
          <w:szCs w:val="28"/>
        </w:rPr>
      </w:pPr>
      <w:r w:rsidRPr="003269E2">
        <w:rPr>
          <w:sz w:val="28"/>
          <w:szCs w:val="28"/>
        </w:rPr>
        <w:t>кабинет производственного отдела – избирательный участок</w:t>
      </w:r>
    </w:p>
    <w:p w:rsidR="003269E2" w:rsidRPr="003269E2" w:rsidRDefault="003269E2" w:rsidP="0091073B">
      <w:pPr>
        <w:pStyle w:val="afffffe"/>
        <w:ind w:left="0" w:firstLine="567"/>
        <w:jc w:val="both"/>
        <w:rPr>
          <w:sz w:val="28"/>
          <w:szCs w:val="28"/>
        </w:rPr>
      </w:pPr>
      <w:r w:rsidRPr="003269E2">
        <w:rPr>
          <w:sz w:val="28"/>
          <w:szCs w:val="28"/>
        </w:rPr>
        <w:t>телефон: 5-03-20</w:t>
      </w:r>
    </w:p>
    <w:p w:rsidR="003269E2" w:rsidRPr="003269E2" w:rsidRDefault="003269E2" w:rsidP="003269E2">
      <w:pPr>
        <w:ind w:firstLine="2127"/>
        <w:rPr>
          <w:szCs w:val="28"/>
        </w:rPr>
      </w:pPr>
    </w:p>
    <w:tbl>
      <w:tblPr>
        <w:tblW w:w="0" w:type="auto"/>
        <w:tblInd w:w="284" w:type="dxa"/>
        <w:tblLook w:val="0000"/>
      </w:tblPr>
      <w:tblGrid>
        <w:gridCol w:w="4360"/>
        <w:gridCol w:w="4644"/>
      </w:tblGrid>
      <w:tr w:rsidR="003269E2" w:rsidRPr="003269E2" w:rsidTr="0091073B">
        <w:tc>
          <w:tcPr>
            <w:tcW w:w="4360" w:type="dxa"/>
          </w:tcPr>
          <w:p w:rsidR="003269E2" w:rsidRPr="003269E2" w:rsidRDefault="003269E2" w:rsidP="00856BCC">
            <w:pPr>
              <w:ind w:firstLine="0"/>
              <w:jc w:val="left"/>
              <w:rPr>
                <w:szCs w:val="28"/>
              </w:rPr>
            </w:pPr>
            <w:r w:rsidRPr="003269E2">
              <w:rPr>
                <w:szCs w:val="28"/>
              </w:rPr>
              <w:t>МПС</w:t>
            </w:r>
          </w:p>
        </w:tc>
        <w:tc>
          <w:tcPr>
            <w:tcW w:w="4644" w:type="dxa"/>
          </w:tcPr>
          <w:p w:rsidR="003269E2" w:rsidRPr="003269E2" w:rsidRDefault="003269E2" w:rsidP="00856BCC">
            <w:pPr>
              <w:ind w:firstLine="0"/>
              <w:jc w:val="left"/>
              <w:rPr>
                <w:szCs w:val="28"/>
              </w:rPr>
            </w:pPr>
            <w:r w:rsidRPr="003269E2">
              <w:rPr>
                <w:szCs w:val="28"/>
              </w:rPr>
              <w:t>все дома</w:t>
            </w:r>
          </w:p>
        </w:tc>
      </w:tr>
      <w:tr w:rsidR="003269E2" w:rsidRPr="003269E2" w:rsidTr="0091073B">
        <w:tc>
          <w:tcPr>
            <w:tcW w:w="4360" w:type="dxa"/>
          </w:tcPr>
          <w:p w:rsidR="003269E2" w:rsidRPr="003269E2" w:rsidRDefault="003269E2" w:rsidP="00856BCC">
            <w:pPr>
              <w:ind w:firstLine="0"/>
              <w:jc w:val="left"/>
              <w:rPr>
                <w:szCs w:val="28"/>
              </w:rPr>
            </w:pPr>
            <w:r w:rsidRPr="003269E2">
              <w:rPr>
                <w:szCs w:val="28"/>
              </w:rPr>
              <w:t>переулок 1-й Железнодоро</w:t>
            </w:r>
            <w:r w:rsidRPr="003269E2">
              <w:rPr>
                <w:szCs w:val="28"/>
              </w:rPr>
              <w:t>ж</w:t>
            </w:r>
            <w:r w:rsidRPr="003269E2">
              <w:rPr>
                <w:szCs w:val="28"/>
              </w:rPr>
              <w:t>ный</w:t>
            </w:r>
          </w:p>
        </w:tc>
        <w:tc>
          <w:tcPr>
            <w:tcW w:w="4644" w:type="dxa"/>
          </w:tcPr>
          <w:p w:rsidR="003269E2" w:rsidRPr="003269E2" w:rsidRDefault="003269E2" w:rsidP="00856BCC">
            <w:pPr>
              <w:ind w:firstLine="0"/>
              <w:jc w:val="left"/>
              <w:rPr>
                <w:szCs w:val="28"/>
              </w:rPr>
            </w:pPr>
            <w:r w:rsidRPr="003269E2">
              <w:rPr>
                <w:szCs w:val="28"/>
              </w:rPr>
              <w:t>все дома</w:t>
            </w:r>
          </w:p>
        </w:tc>
      </w:tr>
      <w:tr w:rsidR="003269E2" w:rsidRPr="003269E2" w:rsidTr="0091073B">
        <w:tc>
          <w:tcPr>
            <w:tcW w:w="4360" w:type="dxa"/>
          </w:tcPr>
          <w:p w:rsidR="003269E2" w:rsidRPr="003269E2" w:rsidRDefault="003269E2" w:rsidP="00856BCC">
            <w:pPr>
              <w:ind w:firstLine="0"/>
              <w:jc w:val="left"/>
              <w:rPr>
                <w:szCs w:val="28"/>
              </w:rPr>
            </w:pPr>
            <w:r w:rsidRPr="003269E2">
              <w:rPr>
                <w:szCs w:val="28"/>
              </w:rPr>
              <w:t>переулок 2-й Железнодоро</w:t>
            </w:r>
            <w:r w:rsidRPr="003269E2">
              <w:rPr>
                <w:szCs w:val="28"/>
              </w:rPr>
              <w:t>ж</w:t>
            </w:r>
            <w:r w:rsidRPr="003269E2">
              <w:rPr>
                <w:szCs w:val="28"/>
              </w:rPr>
              <w:t>ный</w:t>
            </w:r>
          </w:p>
        </w:tc>
        <w:tc>
          <w:tcPr>
            <w:tcW w:w="4644" w:type="dxa"/>
          </w:tcPr>
          <w:p w:rsidR="003269E2" w:rsidRPr="003269E2" w:rsidRDefault="003269E2" w:rsidP="00856BCC">
            <w:pPr>
              <w:ind w:firstLine="0"/>
              <w:jc w:val="left"/>
              <w:rPr>
                <w:szCs w:val="28"/>
              </w:rPr>
            </w:pPr>
            <w:r w:rsidRPr="003269E2">
              <w:rPr>
                <w:szCs w:val="28"/>
              </w:rPr>
              <w:t>все дома</w:t>
            </w:r>
          </w:p>
        </w:tc>
      </w:tr>
      <w:tr w:rsidR="003269E2" w:rsidRPr="003269E2" w:rsidTr="0091073B">
        <w:tc>
          <w:tcPr>
            <w:tcW w:w="4360" w:type="dxa"/>
          </w:tcPr>
          <w:p w:rsidR="003269E2" w:rsidRPr="003269E2" w:rsidRDefault="003269E2" w:rsidP="00856BCC">
            <w:pPr>
              <w:ind w:firstLine="0"/>
              <w:jc w:val="left"/>
              <w:rPr>
                <w:szCs w:val="28"/>
              </w:rPr>
            </w:pPr>
            <w:r w:rsidRPr="003269E2">
              <w:rPr>
                <w:szCs w:val="28"/>
              </w:rPr>
              <w:t>переулок 3-й Железнодоро</w:t>
            </w:r>
            <w:r w:rsidRPr="003269E2">
              <w:rPr>
                <w:szCs w:val="28"/>
              </w:rPr>
              <w:t>ж</w:t>
            </w:r>
            <w:r w:rsidRPr="003269E2">
              <w:rPr>
                <w:szCs w:val="28"/>
              </w:rPr>
              <w:t>ный</w:t>
            </w:r>
          </w:p>
        </w:tc>
        <w:tc>
          <w:tcPr>
            <w:tcW w:w="4644" w:type="dxa"/>
          </w:tcPr>
          <w:p w:rsidR="003269E2" w:rsidRPr="003269E2" w:rsidRDefault="003269E2" w:rsidP="00856BCC">
            <w:pPr>
              <w:ind w:firstLine="0"/>
              <w:jc w:val="left"/>
              <w:rPr>
                <w:szCs w:val="28"/>
              </w:rPr>
            </w:pPr>
            <w:r w:rsidRPr="003269E2">
              <w:rPr>
                <w:szCs w:val="28"/>
              </w:rPr>
              <w:t>все дома</w:t>
            </w:r>
          </w:p>
        </w:tc>
      </w:tr>
      <w:tr w:rsidR="003269E2" w:rsidRPr="003269E2" w:rsidTr="0091073B">
        <w:tc>
          <w:tcPr>
            <w:tcW w:w="4360" w:type="dxa"/>
          </w:tcPr>
          <w:p w:rsidR="003269E2" w:rsidRPr="003269E2" w:rsidRDefault="003269E2" w:rsidP="00856BCC">
            <w:pPr>
              <w:ind w:firstLine="0"/>
              <w:jc w:val="left"/>
              <w:rPr>
                <w:szCs w:val="28"/>
              </w:rPr>
            </w:pPr>
            <w:r w:rsidRPr="003269E2">
              <w:rPr>
                <w:szCs w:val="28"/>
              </w:rPr>
              <w:t>переулок Кубанский</w:t>
            </w:r>
          </w:p>
        </w:tc>
        <w:tc>
          <w:tcPr>
            <w:tcW w:w="4644" w:type="dxa"/>
          </w:tcPr>
          <w:p w:rsidR="003269E2" w:rsidRPr="003269E2" w:rsidRDefault="003269E2" w:rsidP="00856BCC">
            <w:pPr>
              <w:ind w:firstLine="0"/>
              <w:jc w:val="left"/>
              <w:rPr>
                <w:szCs w:val="28"/>
              </w:rPr>
            </w:pPr>
            <w:r w:rsidRPr="003269E2">
              <w:rPr>
                <w:szCs w:val="28"/>
              </w:rPr>
              <w:t>все дома</w:t>
            </w:r>
          </w:p>
        </w:tc>
      </w:tr>
      <w:tr w:rsidR="003269E2" w:rsidRPr="003269E2" w:rsidTr="0091073B">
        <w:tc>
          <w:tcPr>
            <w:tcW w:w="4360" w:type="dxa"/>
          </w:tcPr>
          <w:p w:rsidR="003269E2" w:rsidRPr="003269E2" w:rsidRDefault="003269E2" w:rsidP="00856BCC">
            <w:pPr>
              <w:ind w:firstLine="0"/>
              <w:jc w:val="left"/>
              <w:rPr>
                <w:szCs w:val="28"/>
              </w:rPr>
            </w:pPr>
            <w:r w:rsidRPr="003269E2">
              <w:rPr>
                <w:szCs w:val="28"/>
              </w:rPr>
              <w:t>переулок Ломоносова</w:t>
            </w:r>
          </w:p>
        </w:tc>
        <w:tc>
          <w:tcPr>
            <w:tcW w:w="4644" w:type="dxa"/>
          </w:tcPr>
          <w:p w:rsidR="003269E2" w:rsidRPr="003269E2" w:rsidRDefault="003269E2" w:rsidP="00856BCC">
            <w:pPr>
              <w:ind w:firstLine="0"/>
              <w:jc w:val="left"/>
              <w:rPr>
                <w:szCs w:val="28"/>
              </w:rPr>
            </w:pPr>
            <w:r w:rsidRPr="003269E2">
              <w:rPr>
                <w:szCs w:val="28"/>
              </w:rPr>
              <w:t xml:space="preserve">все дома с </w:t>
            </w:r>
            <w:proofErr w:type="gramStart"/>
            <w:r w:rsidRPr="003269E2">
              <w:rPr>
                <w:szCs w:val="28"/>
              </w:rPr>
              <w:t>четными</w:t>
            </w:r>
            <w:proofErr w:type="gramEnd"/>
            <w:r w:rsidRPr="003269E2">
              <w:rPr>
                <w:szCs w:val="28"/>
              </w:rPr>
              <w:t xml:space="preserve"> №№</w:t>
            </w:r>
          </w:p>
        </w:tc>
      </w:tr>
      <w:tr w:rsidR="003269E2" w:rsidRPr="003269E2" w:rsidTr="0091073B">
        <w:tc>
          <w:tcPr>
            <w:tcW w:w="4360" w:type="dxa"/>
          </w:tcPr>
          <w:p w:rsidR="003269E2" w:rsidRPr="003269E2" w:rsidRDefault="003269E2" w:rsidP="00856BCC">
            <w:pPr>
              <w:ind w:firstLine="0"/>
              <w:jc w:val="left"/>
              <w:rPr>
                <w:szCs w:val="28"/>
              </w:rPr>
            </w:pPr>
            <w:r w:rsidRPr="003269E2">
              <w:rPr>
                <w:szCs w:val="28"/>
              </w:rPr>
              <w:t>переулок Молодогвардейский</w:t>
            </w:r>
          </w:p>
        </w:tc>
        <w:tc>
          <w:tcPr>
            <w:tcW w:w="4644" w:type="dxa"/>
          </w:tcPr>
          <w:p w:rsidR="003269E2" w:rsidRPr="003269E2" w:rsidRDefault="003269E2" w:rsidP="00856BCC">
            <w:pPr>
              <w:ind w:firstLine="0"/>
              <w:jc w:val="left"/>
              <w:rPr>
                <w:szCs w:val="28"/>
              </w:rPr>
            </w:pPr>
            <w:r w:rsidRPr="003269E2">
              <w:rPr>
                <w:szCs w:val="28"/>
              </w:rPr>
              <w:t>все дома</w:t>
            </w:r>
          </w:p>
        </w:tc>
      </w:tr>
      <w:tr w:rsidR="003269E2" w:rsidRPr="003269E2" w:rsidTr="0091073B">
        <w:tc>
          <w:tcPr>
            <w:tcW w:w="4360" w:type="dxa"/>
          </w:tcPr>
          <w:p w:rsidR="003269E2" w:rsidRPr="003269E2" w:rsidRDefault="003269E2" w:rsidP="00856BCC">
            <w:pPr>
              <w:ind w:firstLine="0"/>
              <w:jc w:val="left"/>
              <w:rPr>
                <w:szCs w:val="28"/>
              </w:rPr>
            </w:pPr>
            <w:r w:rsidRPr="003269E2">
              <w:rPr>
                <w:szCs w:val="28"/>
              </w:rPr>
              <w:t>переулок Мостовой</w:t>
            </w:r>
          </w:p>
        </w:tc>
        <w:tc>
          <w:tcPr>
            <w:tcW w:w="4644" w:type="dxa"/>
          </w:tcPr>
          <w:p w:rsidR="003269E2" w:rsidRPr="003269E2" w:rsidRDefault="003269E2" w:rsidP="00856BCC">
            <w:pPr>
              <w:ind w:firstLine="0"/>
              <w:jc w:val="left"/>
              <w:rPr>
                <w:szCs w:val="28"/>
              </w:rPr>
            </w:pPr>
            <w:r w:rsidRPr="003269E2">
              <w:rPr>
                <w:szCs w:val="28"/>
              </w:rPr>
              <w:t>все дома</w:t>
            </w:r>
          </w:p>
        </w:tc>
      </w:tr>
      <w:tr w:rsidR="003269E2" w:rsidRPr="003269E2" w:rsidTr="0091073B">
        <w:tc>
          <w:tcPr>
            <w:tcW w:w="4360" w:type="dxa"/>
          </w:tcPr>
          <w:p w:rsidR="003269E2" w:rsidRPr="003269E2" w:rsidRDefault="003269E2" w:rsidP="00856BCC">
            <w:pPr>
              <w:ind w:firstLine="0"/>
              <w:jc w:val="left"/>
              <w:rPr>
                <w:szCs w:val="28"/>
              </w:rPr>
            </w:pPr>
            <w:r w:rsidRPr="003269E2">
              <w:rPr>
                <w:szCs w:val="28"/>
              </w:rPr>
              <w:t>переулок Профсоюзный</w:t>
            </w:r>
          </w:p>
        </w:tc>
        <w:tc>
          <w:tcPr>
            <w:tcW w:w="4644" w:type="dxa"/>
          </w:tcPr>
          <w:p w:rsidR="003269E2" w:rsidRPr="003269E2" w:rsidRDefault="003269E2" w:rsidP="00856BCC">
            <w:pPr>
              <w:ind w:firstLine="0"/>
              <w:jc w:val="left"/>
              <w:rPr>
                <w:szCs w:val="28"/>
              </w:rPr>
            </w:pPr>
            <w:r w:rsidRPr="003269E2">
              <w:rPr>
                <w:szCs w:val="28"/>
              </w:rPr>
              <w:t>все дома</w:t>
            </w:r>
          </w:p>
        </w:tc>
      </w:tr>
      <w:tr w:rsidR="003269E2" w:rsidRPr="003269E2" w:rsidTr="0091073B">
        <w:tc>
          <w:tcPr>
            <w:tcW w:w="4360" w:type="dxa"/>
          </w:tcPr>
          <w:p w:rsidR="003269E2" w:rsidRPr="003269E2" w:rsidRDefault="003269E2" w:rsidP="00856BCC">
            <w:pPr>
              <w:ind w:firstLine="0"/>
              <w:jc w:val="left"/>
              <w:rPr>
                <w:szCs w:val="28"/>
              </w:rPr>
            </w:pPr>
            <w:r w:rsidRPr="003269E2">
              <w:rPr>
                <w:szCs w:val="28"/>
              </w:rPr>
              <w:t>переулок Тихий</w:t>
            </w:r>
          </w:p>
        </w:tc>
        <w:tc>
          <w:tcPr>
            <w:tcW w:w="4644" w:type="dxa"/>
          </w:tcPr>
          <w:p w:rsidR="003269E2" w:rsidRPr="003269E2" w:rsidRDefault="003269E2" w:rsidP="00856BCC">
            <w:pPr>
              <w:ind w:firstLine="0"/>
              <w:jc w:val="left"/>
              <w:rPr>
                <w:szCs w:val="28"/>
              </w:rPr>
            </w:pPr>
            <w:r w:rsidRPr="003269E2">
              <w:rPr>
                <w:szCs w:val="28"/>
              </w:rPr>
              <w:t>все дома</w:t>
            </w:r>
          </w:p>
        </w:tc>
      </w:tr>
      <w:tr w:rsidR="003269E2" w:rsidRPr="003269E2" w:rsidTr="0091073B">
        <w:tc>
          <w:tcPr>
            <w:tcW w:w="4360" w:type="dxa"/>
          </w:tcPr>
          <w:p w:rsidR="003269E2" w:rsidRPr="003269E2" w:rsidRDefault="003269E2" w:rsidP="00856BCC">
            <w:pPr>
              <w:ind w:firstLine="0"/>
              <w:jc w:val="left"/>
              <w:rPr>
                <w:szCs w:val="28"/>
              </w:rPr>
            </w:pPr>
            <w:r w:rsidRPr="003269E2">
              <w:rPr>
                <w:szCs w:val="28"/>
              </w:rPr>
              <w:t>тупик 2-й Магнитогорский</w:t>
            </w:r>
          </w:p>
        </w:tc>
        <w:tc>
          <w:tcPr>
            <w:tcW w:w="4644" w:type="dxa"/>
          </w:tcPr>
          <w:p w:rsidR="003269E2" w:rsidRPr="003269E2" w:rsidRDefault="003269E2" w:rsidP="00856BCC">
            <w:pPr>
              <w:ind w:firstLine="0"/>
              <w:jc w:val="left"/>
              <w:rPr>
                <w:szCs w:val="28"/>
              </w:rPr>
            </w:pPr>
            <w:r w:rsidRPr="003269E2">
              <w:rPr>
                <w:szCs w:val="28"/>
              </w:rPr>
              <w:t>все дома</w:t>
            </w:r>
          </w:p>
        </w:tc>
      </w:tr>
      <w:tr w:rsidR="003269E2" w:rsidRPr="003269E2" w:rsidTr="0091073B">
        <w:tc>
          <w:tcPr>
            <w:tcW w:w="4360" w:type="dxa"/>
          </w:tcPr>
          <w:p w:rsidR="003269E2" w:rsidRPr="003269E2" w:rsidRDefault="003269E2" w:rsidP="00856BCC">
            <w:pPr>
              <w:ind w:firstLine="0"/>
              <w:jc w:val="left"/>
              <w:rPr>
                <w:szCs w:val="28"/>
              </w:rPr>
            </w:pPr>
            <w:r w:rsidRPr="003269E2">
              <w:rPr>
                <w:szCs w:val="28"/>
              </w:rPr>
              <w:t>улица 2-я Заречная</w:t>
            </w:r>
          </w:p>
        </w:tc>
        <w:tc>
          <w:tcPr>
            <w:tcW w:w="4644" w:type="dxa"/>
          </w:tcPr>
          <w:p w:rsidR="003269E2" w:rsidRPr="003269E2" w:rsidRDefault="003269E2" w:rsidP="00856BCC">
            <w:pPr>
              <w:ind w:firstLine="0"/>
              <w:jc w:val="left"/>
              <w:rPr>
                <w:szCs w:val="28"/>
              </w:rPr>
            </w:pPr>
            <w:r w:rsidRPr="003269E2">
              <w:rPr>
                <w:szCs w:val="28"/>
              </w:rPr>
              <w:t>все дома</w:t>
            </w:r>
          </w:p>
        </w:tc>
      </w:tr>
      <w:tr w:rsidR="003269E2" w:rsidRPr="003269E2" w:rsidTr="0091073B">
        <w:tc>
          <w:tcPr>
            <w:tcW w:w="4360" w:type="dxa"/>
          </w:tcPr>
          <w:p w:rsidR="003269E2" w:rsidRPr="003269E2" w:rsidRDefault="003269E2" w:rsidP="00856BCC">
            <w:pPr>
              <w:ind w:firstLine="0"/>
              <w:jc w:val="left"/>
              <w:rPr>
                <w:szCs w:val="28"/>
              </w:rPr>
            </w:pPr>
            <w:r w:rsidRPr="003269E2">
              <w:rPr>
                <w:szCs w:val="28"/>
              </w:rPr>
              <w:t>улица Арктическая</w:t>
            </w:r>
          </w:p>
        </w:tc>
        <w:tc>
          <w:tcPr>
            <w:tcW w:w="4644" w:type="dxa"/>
          </w:tcPr>
          <w:p w:rsidR="003269E2" w:rsidRPr="003269E2" w:rsidRDefault="003269E2" w:rsidP="00856BCC">
            <w:pPr>
              <w:ind w:firstLine="0"/>
              <w:jc w:val="left"/>
              <w:rPr>
                <w:szCs w:val="28"/>
              </w:rPr>
            </w:pPr>
            <w:r w:rsidRPr="003269E2">
              <w:rPr>
                <w:szCs w:val="28"/>
              </w:rPr>
              <w:t>все дома</w:t>
            </w:r>
          </w:p>
        </w:tc>
      </w:tr>
      <w:tr w:rsidR="003269E2" w:rsidRPr="003269E2" w:rsidTr="0091073B">
        <w:tc>
          <w:tcPr>
            <w:tcW w:w="4360" w:type="dxa"/>
          </w:tcPr>
          <w:p w:rsidR="003269E2" w:rsidRPr="003269E2" w:rsidRDefault="003269E2" w:rsidP="00856BCC">
            <w:pPr>
              <w:ind w:firstLine="0"/>
              <w:jc w:val="left"/>
              <w:rPr>
                <w:szCs w:val="28"/>
              </w:rPr>
            </w:pPr>
            <w:r w:rsidRPr="003269E2">
              <w:rPr>
                <w:szCs w:val="28"/>
              </w:rPr>
              <w:t>улица Вокзальная</w:t>
            </w:r>
          </w:p>
        </w:tc>
        <w:tc>
          <w:tcPr>
            <w:tcW w:w="4644" w:type="dxa"/>
          </w:tcPr>
          <w:p w:rsidR="003269E2" w:rsidRPr="003269E2" w:rsidRDefault="003269E2" w:rsidP="00856BCC">
            <w:pPr>
              <w:ind w:firstLine="0"/>
              <w:jc w:val="left"/>
              <w:rPr>
                <w:szCs w:val="28"/>
              </w:rPr>
            </w:pPr>
            <w:r w:rsidRPr="003269E2">
              <w:rPr>
                <w:szCs w:val="28"/>
              </w:rPr>
              <w:t>все дома</w:t>
            </w:r>
          </w:p>
        </w:tc>
      </w:tr>
      <w:tr w:rsidR="003269E2" w:rsidRPr="003269E2" w:rsidTr="0091073B">
        <w:tc>
          <w:tcPr>
            <w:tcW w:w="4360" w:type="dxa"/>
          </w:tcPr>
          <w:p w:rsidR="003269E2" w:rsidRPr="003269E2" w:rsidRDefault="003269E2" w:rsidP="00856BCC">
            <w:pPr>
              <w:ind w:firstLine="0"/>
              <w:jc w:val="left"/>
              <w:rPr>
                <w:szCs w:val="28"/>
              </w:rPr>
            </w:pPr>
            <w:r w:rsidRPr="003269E2">
              <w:rPr>
                <w:szCs w:val="28"/>
              </w:rPr>
              <w:t>улица Магнитогорская</w:t>
            </w:r>
          </w:p>
        </w:tc>
        <w:tc>
          <w:tcPr>
            <w:tcW w:w="4644" w:type="dxa"/>
          </w:tcPr>
          <w:p w:rsidR="003269E2" w:rsidRPr="003269E2" w:rsidRDefault="003269E2" w:rsidP="00856BCC">
            <w:pPr>
              <w:ind w:firstLine="0"/>
              <w:jc w:val="left"/>
              <w:rPr>
                <w:szCs w:val="28"/>
              </w:rPr>
            </w:pPr>
            <w:r w:rsidRPr="003269E2">
              <w:rPr>
                <w:szCs w:val="28"/>
              </w:rPr>
              <w:t>дома с начала улицы по дом № 65</w:t>
            </w:r>
          </w:p>
        </w:tc>
      </w:tr>
      <w:tr w:rsidR="003269E2" w:rsidRPr="003269E2" w:rsidTr="0091073B">
        <w:tc>
          <w:tcPr>
            <w:tcW w:w="4360" w:type="dxa"/>
          </w:tcPr>
          <w:p w:rsidR="003269E2" w:rsidRPr="003269E2" w:rsidRDefault="003269E2" w:rsidP="00856BCC">
            <w:pPr>
              <w:ind w:firstLine="0"/>
              <w:jc w:val="left"/>
              <w:rPr>
                <w:szCs w:val="28"/>
              </w:rPr>
            </w:pPr>
            <w:r w:rsidRPr="003269E2">
              <w:rPr>
                <w:szCs w:val="28"/>
              </w:rPr>
              <w:t>улица Московская</w:t>
            </w:r>
          </w:p>
        </w:tc>
        <w:tc>
          <w:tcPr>
            <w:tcW w:w="4644" w:type="dxa"/>
          </w:tcPr>
          <w:p w:rsidR="003269E2" w:rsidRPr="003269E2" w:rsidRDefault="003269E2" w:rsidP="0091073B">
            <w:pPr>
              <w:ind w:firstLine="0"/>
              <w:jc w:val="left"/>
              <w:rPr>
                <w:szCs w:val="28"/>
              </w:rPr>
            </w:pPr>
            <w:r w:rsidRPr="003269E2">
              <w:rPr>
                <w:szCs w:val="28"/>
              </w:rPr>
              <w:t>дома, начиная с № 38-</w:t>
            </w:r>
            <w:r w:rsidR="0091073B">
              <w:rPr>
                <w:szCs w:val="28"/>
              </w:rPr>
              <w:t>а</w:t>
            </w:r>
          </w:p>
        </w:tc>
      </w:tr>
      <w:tr w:rsidR="003269E2" w:rsidRPr="003269E2" w:rsidTr="0091073B">
        <w:tc>
          <w:tcPr>
            <w:tcW w:w="4360" w:type="dxa"/>
          </w:tcPr>
          <w:p w:rsidR="003269E2" w:rsidRPr="003269E2" w:rsidRDefault="003269E2" w:rsidP="00856BCC">
            <w:pPr>
              <w:ind w:firstLine="0"/>
              <w:jc w:val="left"/>
              <w:rPr>
                <w:szCs w:val="28"/>
              </w:rPr>
            </w:pPr>
            <w:r w:rsidRPr="003269E2">
              <w:rPr>
                <w:szCs w:val="28"/>
              </w:rPr>
              <w:t>улица Розы Люксембург</w:t>
            </w:r>
          </w:p>
        </w:tc>
        <w:tc>
          <w:tcPr>
            <w:tcW w:w="4644" w:type="dxa"/>
          </w:tcPr>
          <w:p w:rsidR="003269E2" w:rsidRPr="003269E2" w:rsidRDefault="003269E2" w:rsidP="00856BCC">
            <w:pPr>
              <w:ind w:firstLine="0"/>
              <w:jc w:val="left"/>
              <w:rPr>
                <w:szCs w:val="28"/>
              </w:rPr>
            </w:pPr>
            <w:r w:rsidRPr="003269E2">
              <w:rPr>
                <w:szCs w:val="28"/>
              </w:rPr>
              <w:t>дома с начала улицы по дом № 5</w:t>
            </w:r>
          </w:p>
        </w:tc>
      </w:tr>
      <w:tr w:rsidR="003269E2" w:rsidRPr="003269E2" w:rsidTr="0091073B">
        <w:tc>
          <w:tcPr>
            <w:tcW w:w="4360" w:type="dxa"/>
          </w:tcPr>
          <w:p w:rsidR="003269E2" w:rsidRPr="003269E2" w:rsidRDefault="003269E2" w:rsidP="00856BCC">
            <w:pPr>
              <w:ind w:firstLine="0"/>
              <w:jc w:val="left"/>
              <w:rPr>
                <w:szCs w:val="28"/>
              </w:rPr>
            </w:pPr>
            <w:r w:rsidRPr="003269E2">
              <w:rPr>
                <w:szCs w:val="28"/>
              </w:rPr>
              <w:t>улица Халтурина</w:t>
            </w:r>
          </w:p>
        </w:tc>
        <w:tc>
          <w:tcPr>
            <w:tcW w:w="4644" w:type="dxa"/>
          </w:tcPr>
          <w:p w:rsidR="003269E2" w:rsidRPr="003269E2" w:rsidRDefault="003269E2" w:rsidP="00856BCC">
            <w:pPr>
              <w:ind w:firstLine="0"/>
              <w:jc w:val="left"/>
              <w:rPr>
                <w:szCs w:val="28"/>
              </w:rPr>
            </w:pPr>
            <w:r w:rsidRPr="003269E2">
              <w:rPr>
                <w:szCs w:val="28"/>
              </w:rPr>
              <w:t>все дома</w:t>
            </w:r>
          </w:p>
        </w:tc>
      </w:tr>
      <w:tr w:rsidR="003269E2" w:rsidRPr="003269E2" w:rsidTr="0091073B">
        <w:tc>
          <w:tcPr>
            <w:tcW w:w="4360" w:type="dxa"/>
          </w:tcPr>
          <w:p w:rsidR="003269E2" w:rsidRPr="003269E2" w:rsidRDefault="003269E2" w:rsidP="00856BCC">
            <w:pPr>
              <w:ind w:firstLine="0"/>
              <w:jc w:val="left"/>
              <w:rPr>
                <w:szCs w:val="28"/>
              </w:rPr>
            </w:pPr>
            <w:r w:rsidRPr="003269E2">
              <w:rPr>
                <w:szCs w:val="28"/>
              </w:rPr>
              <w:t>улица Чернышевского</w:t>
            </w:r>
          </w:p>
        </w:tc>
        <w:tc>
          <w:tcPr>
            <w:tcW w:w="4644" w:type="dxa"/>
          </w:tcPr>
          <w:p w:rsidR="003269E2" w:rsidRPr="003269E2" w:rsidRDefault="003269E2" w:rsidP="00856BCC">
            <w:pPr>
              <w:ind w:firstLine="0"/>
              <w:jc w:val="left"/>
              <w:rPr>
                <w:szCs w:val="28"/>
              </w:rPr>
            </w:pPr>
            <w:r w:rsidRPr="003269E2">
              <w:rPr>
                <w:szCs w:val="28"/>
              </w:rPr>
              <w:t>все дома</w:t>
            </w:r>
          </w:p>
        </w:tc>
      </w:tr>
      <w:tr w:rsidR="003269E2" w:rsidRPr="003269E2" w:rsidTr="0091073B">
        <w:tc>
          <w:tcPr>
            <w:tcW w:w="4360" w:type="dxa"/>
          </w:tcPr>
          <w:p w:rsidR="003269E2" w:rsidRPr="003269E2" w:rsidRDefault="003269E2" w:rsidP="00856BCC">
            <w:pPr>
              <w:ind w:firstLine="0"/>
              <w:jc w:val="left"/>
              <w:rPr>
                <w:szCs w:val="28"/>
              </w:rPr>
            </w:pPr>
            <w:r w:rsidRPr="003269E2">
              <w:rPr>
                <w:szCs w:val="28"/>
              </w:rPr>
              <w:t>улица Шаумяна</w:t>
            </w:r>
          </w:p>
        </w:tc>
        <w:tc>
          <w:tcPr>
            <w:tcW w:w="4644"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959</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91073B">
      <w:pPr>
        <w:pStyle w:val="afffffe"/>
        <w:ind w:left="0" w:firstLine="567"/>
        <w:jc w:val="both"/>
        <w:rPr>
          <w:sz w:val="28"/>
          <w:szCs w:val="28"/>
        </w:rPr>
      </w:pPr>
      <w:r w:rsidRPr="003269E2">
        <w:rPr>
          <w:sz w:val="28"/>
          <w:szCs w:val="28"/>
        </w:rPr>
        <w:t xml:space="preserve">г. Красный Сулин, ул. </w:t>
      </w:r>
      <w:proofErr w:type="spellStart"/>
      <w:r w:rsidRPr="003269E2">
        <w:rPr>
          <w:sz w:val="28"/>
          <w:szCs w:val="28"/>
        </w:rPr>
        <w:t>Кронштадтская</w:t>
      </w:r>
      <w:proofErr w:type="spellEnd"/>
      <w:r w:rsidRPr="003269E2">
        <w:rPr>
          <w:sz w:val="28"/>
          <w:szCs w:val="28"/>
        </w:rPr>
        <w:t>,  5, МБОУ СОШ № 10</w:t>
      </w:r>
      <w:r w:rsidR="0091073B">
        <w:rPr>
          <w:sz w:val="28"/>
          <w:szCs w:val="28"/>
        </w:rPr>
        <w:t xml:space="preserve"> </w:t>
      </w:r>
      <w:r w:rsidRPr="003269E2">
        <w:rPr>
          <w:sz w:val="28"/>
          <w:szCs w:val="28"/>
        </w:rPr>
        <w:t>вест</w:t>
      </w:r>
      <w:r w:rsidRPr="003269E2">
        <w:rPr>
          <w:sz w:val="28"/>
          <w:szCs w:val="28"/>
        </w:rPr>
        <w:t>и</w:t>
      </w:r>
      <w:r w:rsidRPr="003269E2">
        <w:rPr>
          <w:sz w:val="28"/>
          <w:szCs w:val="28"/>
        </w:rPr>
        <w:t>бюль - избирательный участок</w:t>
      </w:r>
    </w:p>
    <w:p w:rsidR="003269E2" w:rsidRPr="003269E2" w:rsidRDefault="003269E2" w:rsidP="0091073B">
      <w:pPr>
        <w:pStyle w:val="afffffe"/>
        <w:ind w:left="0" w:firstLine="567"/>
        <w:rPr>
          <w:sz w:val="28"/>
          <w:szCs w:val="28"/>
        </w:rPr>
      </w:pPr>
      <w:r w:rsidRPr="003269E2">
        <w:rPr>
          <w:sz w:val="28"/>
          <w:szCs w:val="28"/>
        </w:rPr>
        <w:t>кабинет секретаря – участковая комиссия</w:t>
      </w:r>
    </w:p>
    <w:p w:rsidR="003269E2" w:rsidRPr="003269E2" w:rsidRDefault="003269E2" w:rsidP="0091073B">
      <w:pPr>
        <w:pStyle w:val="afffffe"/>
        <w:ind w:left="0" w:firstLine="567"/>
        <w:rPr>
          <w:sz w:val="28"/>
          <w:szCs w:val="28"/>
        </w:rPr>
      </w:pPr>
      <w:r w:rsidRPr="003269E2">
        <w:rPr>
          <w:sz w:val="28"/>
          <w:szCs w:val="28"/>
        </w:rPr>
        <w:t>телефон: 5-26-93</w:t>
      </w:r>
    </w:p>
    <w:p w:rsidR="003269E2" w:rsidRPr="003269E2" w:rsidRDefault="003269E2" w:rsidP="003269E2">
      <w:pPr>
        <w:ind w:firstLine="2127"/>
        <w:rPr>
          <w:szCs w:val="28"/>
        </w:rPr>
      </w:pPr>
    </w:p>
    <w:tbl>
      <w:tblPr>
        <w:tblW w:w="0" w:type="auto"/>
        <w:tblInd w:w="284" w:type="dxa"/>
        <w:tblLook w:val="0000"/>
      </w:tblPr>
      <w:tblGrid>
        <w:gridCol w:w="3980"/>
        <w:gridCol w:w="5024"/>
      </w:tblGrid>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1-й Колхозный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1-й </w:t>
            </w:r>
            <w:proofErr w:type="spellStart"/>
            <w:r w:rsidRPr="003269E2">
              <w:rPr>
                <w:szCs w:val="28"/>
              </w:rPr>
              <w:t>Кундрюченский</w:t>
            </w:r>
            <w:proofErr w:type="spellEnd"/>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10-й Колхозный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2-й Колхозный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2-й </w:t>
            </w:r>
            <w:proofErr w:type="spellStart"/>
            <w:r w:rsidRPr="003269E2">
              <w:rPr>
                <w:szCs w:val="28"/>
              </w:rPr>
              <w:t>Кундрюченский</w:t>
            </w:r>
            <w:proofErr w:type="spellEnd"/>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3-й Колхозный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3-й </w:t>
            </w:r>
            <w:proofErr w:type="spellStart"/>
            <w:r w:rsidRPr="003269E2">
              <w:rPr>
                <w:szCs w:val="28"/>
              </w:rPr>
              <w:t>Кундрюченский</w:t>
            </w:r>
            <w:proofErr w:type="spellEnd"/>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4-й Колхозный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5-й Колхозный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7-й Колхозный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lastRenderedPageBreak/>
              <w:t>переулок 8-й Колхозный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Каспийский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Ломоносова</w:t>
            </w:r>
          </w:p>
        </w:tc>
        <w:tc>
          <w:tcPr>
            <w:tcW w:w="5210" w:type="dxa"/>
          </w:tcPr>
          <w:p w:rsidR="003269E2" w:rsidRPr="003269E2" w:rsidRDefault="003269E2" w:rsidP="00856BCC">
            <w:pPr>
              <w:ind w:firstLine="0"/>
              <w:jc w:val="left"/>
              <w:rPr>
                <w:szCs w:val="28"/>
              </w:rPr>
            </w:pPr>
            <w:r w:rsidRPr="003269E2">
              <w:rPr>
                <w:szCs w:val="28"/>
              </w:rPr>
              <w:t xml:space="preserve">все дома с </w:t>
            </w:r>
            <w:proofErr w:type="gramStart"/>
            <w:r w:rsidRPr="003269E2">
              <w:rPr>
                <w:szCs w:val="28"/>
              </w:rPr>
              <w:t>нечетными</w:t>
            </w:r>
            <w:proofErr w:type="gramEnd"/>
            <w:r w:rsidRPr="003269E2">
              <w:rPr>
                <w:szCs w:val="28"/>
              </w:rPr>
              <w:t xml:space="preserve"> №№</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Мирный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Омский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Пограничный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Юный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Горняцкая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Дачная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Карла Либкнехта</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Колхозная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w:t>
            </w:r>
            <w:proofErr w:type="spellStart"/>
            <w:r w:rsidRPr="003269E2">
              <w:rPr>
                <w:szCs w:val="28"/>
              </w:rPr>
              <w:t>Кронштадтская</w:t>
            </w:r>
            <w:proofErr w:type="spellEnd"/>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Крупской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Магнитогорская</w:t>
            </w:r>
          </w:p>
        </w:tc>
        <w:tc>
          <w:tcPr>
            <w:tcW w:w="5210" w:type="dxa"/>
          </w:tcPr>
          <w:p w:rsidR="003269E2" w:rsidRPr="003269E2" w:rsidRDefault="003269E2" w:rsidP="00856BCC">
            <w:pPr>
              <w:ind w:firstLine="0"/>
              <w:jc w:val="left"/>
              <w:rPr>
                <w:szCs w:val="28"/>
              </w:rPr>
            </w:pPr>
            <w:r w:rsidRPr="003269E2">
              <w:rPr>
                <w:szCs w:val="28"/>
              </w:rPr>
              <w:t>дома, начиная с № 66</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Огородная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Полевая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Розы Люксембург</w:t>
            </w:r>
          </w:p>
        </w:tc>
        <w:tc>
          <w:tcPr>
            <w:tcW w:w="5210" w:type="dxa"/>
          </w:tcPr>
          <w:p w:rsidR="003269E2" w:rsidRPr="003269E2" w:rsidRDefault="003269E2" w:rsidP="00856BCC">
            <w:pPr>
              <w:ind w:firstLine="0"/>
              <w:jc w:val="left"/>
              <w:rPr>
                <w:szCs w:val="28"/>
              </w:rPr>
            </w:pPr>
            <w:r w:rsidRPr="003269E2">
              <w:rPr>
                <w:szCs w:val="28"/>
              </w:rPr>
              <w:t>дома, начиная с № 6</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Целинная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Чапаева</w:t>
            </w:r>
          </w:p>
        </w:tc>
        <w:tc>
          <w:tcPr>
            <w:tcW w:w="5210"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ind w:firstLine="0"/>
        <w:jc w:val="left"/>
        <w:rPr>
          <w:szCs w:val="28"/>
        </w:rPr>
      </w:pPr>
    </w:p>
    <w:p w:rsidR="003269E2" w:rsidRPr="003269E2" w:rsidRDefault="003269E2" w:rsidP="003269E2">
      <w:pPr>
        <w:ind w:firstLine="0"/>
        <w:jc w:val="center"/>
        <w:rPr>
          <w:szCs w:val="28"/>
        </w:rPr>
      </w:pPr>
      <w:r w:rsidRPr="003269E2">
        <w:rPr>
          <w:szCs w:val="28"/>
        </w:rPr>
        <w:t>Избирательный участок № 960</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856BCC">
      <w:pPr>
        <w:pStyle w:val="afffffe"/>
        <w:ind w:left="0" w:firstLine="567"/>
        <w:jc w:val="both"/>
        <w:rPr>
          <w:sz w:val="28"/>
          <w:szCs w:val="28"/>
        </w:rPr>
      </w:pPr>
      <w:r w:rsidRPr="003269E2">
        <w:rPr>
          <w:sz w:val="28"/>
          <w:szCs w:val="28"/>
        </w:rPr>
        <w:t>г. Красный</w:t>
      </w:r>
      <w:r w:rsidR="00856BCC">
        <w:rPr>
          <w:sz w:val="28"/>
          <w:szCs w:val="28"/>
        </w:rPr>
        <w:t xml:space="preserve"> Сулин, ул. Коммунистическая, </w:t>
      </w:r>
      <w:r w:rsidRPr="003269E2">
        <w:rPr>
          <w:sz w:val="28"/>
          <w:szCs w:val="28"/>
        </w:rPr>
        <w:t>1</w:t>
      </w:r>
      <w:r w:rsidR="00856BCC">
        <w:rPr>
          <w:sz w:val="28"/>
          <w:szCs w:val="28"/>
        </w:rPr>
        <w:t>-</w:t>
      </w:r>
      <w:r w:rsidRPr="003269E2">
        <w:rPr>
          <w:sz w:val="28"/>
          <w:szCs w:val="28"/>
        </w:rPr>
        <w:t xml:space="preserve">а, магазин ИП </w:t>
      </w:r>
      <w:proofErr w:type="spellStart"/>
      <w:r w:rsidRPr="003269E2">
        <w:rPr>
          <w:sz w:val="28"/>
          <w:szCs w:val="28"/>
        </w:rPr>
        <w:t>Беденко</w:t>
      </w:r>
      <w:proofErr w:type="spellEnd"/>
      <w:r w:rsidR="00856BCC">
        <w:rPr>
          <w:sz w:val="28"/>
          <w:szCs w:val="28"/>
        </w:rPr>
        <w:t xml:space="preserve"> </w:t>
      </w:r>
      <w:r w:rsidRPr="003269E2">
        <w:rPr>
          <w:sz w:val="28"/>
          <w:szCs w:val="28"/>
        </w:rPr>
        <w:t>телефон: стационарная связь отсутствует</w:t>
      </w:r>
    </w:p>
    <w:p w:rsidR="003269E2" w:rsidRPr="003269E2" w:rsidRDefault="003269E2" w:rsidP="003269E2">
      <w:pPr>
        <w:ind w:firstLine="0"/>
        <w:jc w:val="left"/>
        <w:rPr>
          <w:szCs w:val="28"/>
        </w:rPr>
      </w:pPr>
    </w:p>
    <w:tbl>
      <w:tblPr>
        <w:tblW w:w="0" w:type="auto"/>
        <w:tblInd w:w="284" w:type="dxa"/>
        <w:tblLook w:val="0000"/>
      </w:tblPr>
      <w:tblGrid>
        <w:gridCol w:w="4077"/>
        <w:gridCol w:w="4927"/>
      </w:tblGrid>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Виноградная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Дубовая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Коммунистическая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Лесная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Сенная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Тракторная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Урожайная</w:t>
            </w:r>
          </w:p>
        </w:tc>
        <w:tc>
          <w:tcPr>
            <w:tcW w:w="4927"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961</w:t>
      </w:r>
    </w:p>
    <w:p w:rsidR="003269E2" w:rsidRPr="003269E2" w:rsidRDefault="003269E2" w:rsidP="003269E2">
      <w:pPr>
        <w:pStyle w:val="afffffe"/>
        <w:ind w:left="0" w:firstLine="0"/>
        <w:rPr>
          <w:sz w:val="28"/>
          <w:szCs w:val="28"/>
        </w:rPr>
      </w:pPr>
      <w:r w:rsidRPr="003269E2">
        <w:rPr>
          <w:sz w:val="28"/>
          <w:szCs w:val="28"/>
        </w:rPr>
        <w:t>Место голосования:</w:t>
      </w:r>
    </w:p>
    <w:p w:rsidR="00856BCC" w:rsidRDefault="003269E2" w:rsidP="00856BCC">
      <w:pPr>
        <w:pStyle w:val="afffffe"/>
        <w:ind w:left="0" w:firstLine="567"/>
        <w:jc w:val="both"/>
        <w:rPr>
          <w:sz w:val="28"/>
          <w:szCs w:val="28"/>
        </w:rPr>
      </w:pPr>
      <w:r w:rsidRPr="003269E2">
        <w:rPr>
          <w:sz w:val="28"/>
          <w:szCs w:val="28"/>
        </w:rPr>
        <w:t>г</w:t>
      </w:r>
      <w:r w:rsidR="00856BCC">
        <w:rPr>
          <w:sz w:val="28"/>
          <w:szCs w:val="28"/>
        </w:rPr>
        <w:t xml:space="preserve">. Красный Сулин, ул. Свободы, </w:t>
      </w:r>
      <w:r w:rsidRPr="003269E2">
        <w:rPr>
          <w:sz w:val="28"/>
          <w:szCs w:val="28"/>
        </w:rPr>
        <w:t>1-</w:t>
      </w:r>
      <w:r w:rsidR="00856BCC">
        <w:rPr>
          <w:sz w:val="28"/>
          <w:szCs w:val="28"/>
        </w:rPr>
        <w:t>а</w:t>
      </w:r>
      <w:r w:rsidRPr="003269E2">
        <w:rPr>
          <w:sz w:val="28"/>
          <w:szCs w:val="28"/>
        </w:rPr>
        <w:t>, административное здание МП «Водоканал»</w:t>
      </w:r>
      <w:r w:rsidR="00856BCC">
        <w:rPr>
          <w:sz w:val="28"/>
          <w:szCs w:val="28"/>
        </w:rPr>
        <w:t xml:space="preserve"> </w:t>
      </w:r>
      <w:r w:rsidRPr="003269E2">
        <w:rPr>
          <w:sz w:val="28"/>
          <w:szCs w:val="28"/>
        </w:rPr>
        <w:t xml:space="preserve">красный уголок – избирательный участок и участковая </w:t>
      </w:r>
      <w:r w:rsidR="00856BCC">
        <w:rPr>
          <w:sz w:val="28"/>
          <w:szCs w:val="28"/>
        </w:rPr>
        <w:t xml:space="preserve">               </w:t>
      </w:r>
      <w:r w:rsidRPr="003269E2">
        <w:rPr>
          <w:sz w:val="28"/>
          <w:szCs w:val="28"/>
        </w:rPr>
        <w:t>к</w:t>
      </w:r>
      <w:r w:rsidRPr="003269E2">
        <w:rPr>
          <w:sz w:val="28"/>
          <w:szCs w:val="28"/>
        </w:rPr>
        <w:t>о</w:t>
      </w:r>
      <w:r w:rsidRPr="003269E2">
        <w:rPr>
          <w:sz w:val="28"/>
          <w:szCs w:val="28"/>
        </w:rPr>
        <w:t>миссия</w:t>
      </w:r>
      <w:r w:rsidR="00856BCC">
        <w:rPr>
          <w:sz w:val="28"/>
          <w:szCs w:val="28"/>
        </w:rPr>
        <w:t xml:space="preserve"> </w:t>
      </w:r>
    </w:p>
    <w:p w:rsidR="003269E2" w:rsidRPr="003269E2" w:rsidRDefault="003269E2" w:rsidP="00856BCC">
      <w:pPr>
        <w:pStyle w:val="afffffe"/>
        <w:ind w:left="0" w:firstLine="567"/>
        <w:jc w:val="both"/>
        <w:rPr>
          <w:sz w:val="28"/>
          <w:szCs w:val="28"/>
        </w:rPr>
      </w:pPr>
      <w:r w:rsidRPr="003269E2">
        <w:rPr>
          <w:sz w:val="28"/>
          <w:szCs w:val="28"/>
        </w:rPr>
        <w:t>телефон: 5-27-26</w:t>
      </w:r>
    </w:p>
    <w:p w:rsidR="003269E2" w:rsidRPr="003269E2" w:rsidRDefault="003269E2" w:rsidP="003269E2">
      <w:pPr>
        <w:ind w:firstLine="2127"/>
        <w:rPr>
          <w:szCs w:val="28"/>
        </w:rPr>
      </w:pPr>
    </w:p>
    <w:tbl>
      <w:tblPr>
        <w:tblW w:w="0" w:type="auto"/>
        <w:tblInd w:w="284" w:type="dxa"/>
        <w:tblLook w:val="0000"/>
      </w:tblPr>
      <w:tblGrid>
        <w:gridCol w:w="3981"/>
        <w:gridCol w:w="5023"/>
      </w:tblGrid>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w:t>
            </w:r>
            <w:proofErr w:type="spellStart"/>
            <w:r w:rsidRPr="003269E2">
              <w:rPr>
                <w:szCs w:val="28"/>
              </w:rPr>
              <w:t>Новочеркасский</w:t>
            </w:r>
            <w:proofErr w:type="spellEnd"/>
          </w:p>
        </w:tc>
        <w:tc>
          <w:tcPr>
            <w:tcW w:w="5210" w:type="dxa"/>
          </w:tcPr>
          <w:p w:rsidR="003269E2" w:rsidRPr="003269E2" w:rsidRDefault="003269E2" w:rsidP="00856BCC">
            <w:pPr>
              <w:ind w:firstLine="0"/>
              <w:jc w:val="left"/>
              <w:rPr>
                <w:szCs w:val="28"/>
              </w:rPr>
            </w:pPr>
            <w:r w:rsidRPr="003269E2">
              <w:rPr>
                <w:szCs w:val="28"/>
              </w:rPr>
              <w:t xml:space="preserve">все дома с </w:t>
            </w:r>
            <w:proofErr w:type="gramStart"/>
            <w:r w:rsidRPr="003269E2">
              <w:rPr>
                <w:szCs w:val="28"/>
              </w:rPr>
              <w:t>нечетными</w:t>
            </w:r>
            <w:proofErr w:type="gramEnd"/>
            <w:r w:rsidRPr="003269E2">
              <w:rPr>
                <w:szCs w:val="28"/>
              </w:rPr>
              <w:t xml:space="preserve"> №№</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Гагарина</w:t>
            </w:r>
          </w:p>
        </w:tc>
        <w:tc>
          <w:tcPr>
            <w:tcW w:w="5210" w:type="dxa"/>
          </w:tcPr>
          <w:p w:rsidR="003269E2" w:rsidRPr="003269E2" w:rsidRDefault="003269E2" w:rsidP="00856BCC">
            <w:pPr>
              <w:ind w:firstLine="0"/>
              <w:jc w:val="left"/>
              <w:rPr>
                <w:szCs w:val="28"/>
              </w:rPr>
            </w:pPr>
            <w:r w:rsidRPr="003269E2">
              <w:rPr>
                <w:szCs w:val="28"/>
              </w:rPr>
              <w:t>дома №№ 2,</w:t>
            </w:r>
            <w:r w:rsidR="00856BCC">
              <w:rPr>
                <w:szCs w:val="28"/>
              </w:rPr>
              <w:t xml:space="preserve"> </w:t>
            </w:r>
            <w:r w:rsidRPr="003269E2">
              <w:rPr>
                <w:szCs w:val="28"/>
              </w:rPr>
              <w:t>4,</w:t>
            </w:r>
            <w:r w:rsidR="00856BCC">
              <w:rPr>
                <w:szCs w:val="28"/>
              </w:rPr>
              <w:t xml:space="preserve"> </w:t>
            </w:r>
            <w:r w:rsidRPr="003269E2">
              <w:rPr>
                <w:szCs w:val="28"/>
              </w:rPr>
              <w:t>6,</w:t>
            </w:r>
            <w:r w:rsidR="00856BCC">
              <w:rPr>
                <w:szCs w:val="28"/>
              </w:rPr>
              <w:t xml:space="preserve"> </w:t>
            </w:r>
            <w:r w:rsidRPr="003269E2">
              <w:rPr>
                <w:szCs w:val="28"/>
              </w:rPr>
              <w:t>13,</w:t>
            </w:r>
            <w:r w:rsidR="00856BCC">
              <w:rPr>
                <w:szCs w:val="28"/>
              </w:rPr>
              <w:t xml:space="preserve"> </w:t>
            </w:r>
            <w:r w:rsidRPr="003269E2">
              <w:rPr>
                <w:szCs w:val="28"/>
              </w:rPr>
              <w:t>14,</w:t>
            </w:r>
            <w:r w:rsidR="00856BCC">
              <w:rPr>
                <w:szCs w:val="28"/>
              </w:rPr>
              <w:t xml:space="preserve"> </w:t>
            </w:r>
            <w:r w:rsidRPr="003269E2">
              <w:rPr>
                <w:szCs w:val="28"/>
              </w:rPr>
              <w:t>33,</w:t>
            </w:r>
            <w:r w:rsidR="00856BCC">
              <w:rPr>
                <w:szCs w:val="28"/>
              </w:rPr>
              <w:t xml:space="preserve"> </w:t>
            </w:r>
            <w:r w:rsidRPr="003269E2">
              <w:rPr>
                <w:szCs w:val="28"/>
              </w:rPr>
              <w:t>39,</w:t>
            </w:r>
            <w:r w:rsidR="00856BCC">
              <w:rPr>
                <w:szCs w:val="28"/>
              </w:rPr>
              <w:t xml:space="preserve"> </w:t>
            </w:r>
            <w:r w:rsidRPr="003269E2">
              <w:rPr>
                <w:szCs w:val="28"/>
              </w:rPr>
              <w:t>41</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w:t>
            </w:r>
            <w:proofErr w:type="spellStart"/>
            <w:r w:rsidRPr="003269E2">
              <w:rPr>
                <w:szCs w:val="28"/>
              </w:rPr>
              <w:t>Галатова</w:t>
            </w:r>
            <w:proofErr w:type="spellEnd"/>
          </w:p>
        </w:tc>
        <w:tc>
          <w:tcPr>
            <w:tcW w:w="5210" w:type="dxa"/>
          </w:tcPr>
          <w:p w:rsidR="003269E2" w:rsidRPr="003269E2" w:rsidRDefault="003269E2" w:rsidP="00856BCC">
            <w:pPr>
              <w:ind w:firstLine="0"/>
              <w:jc w:val="left"/>
              <w:rPr>
                <w:szCs w:val="28"/>
              </w:rPr>
            </w:pPr>
            <w:r w:rsidRPr="003269E2">
              <w:rPr>
                <w:szCs w:val="28"/>
              </w:rPr>
              <w:t>все дома с начала улицы по дом № 33, дома №№ 35,</w:t>
            </w:r>
            <w:r w:rsidR="00856BCC">
              <w:rPr>
                <w:szCs w:val="28"/>
              </w:rPr>
              <w:t xml:space="preserve"> </w:t>
            </w:r>
            <w:r w:rsidRPr="003269E2">
              <w:rPr>
                <w:szCs w:val="28"/>
              </w:rPr>
              <w:t>37,</w:t>
            </w:r>
            <w:r w:rsidR="00856BCC">
              <w:rPr>
                <w:szCs w:val="28"/>
              </w:rPr>
              <w:t xml:space="preserve"> </w:t>
            </w:r>
            <w:r w:rsidRPr="003269E2">
              <w:rPr>
                <w:szCs w:val="28"/>
              </w:rPr>
              <w:t>39</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w:t>
            </w:r>
            <w:proofErr w:type="spellStart"/>
            <w:r w:rsidRPr="003269E2">
              <w:rPr>
                <w:szCs w:val="28"/>
              </w:rPr>
              <w:t>Карбышева</w:t>
            </w:r>
            <w:proofErr w:type="spellEnd"/>
          </w:p>
        </w:tc>
        <w:tc>
          <w:tcPr>
            <w:tcW w:w="5210" w:type="dxa"/>
          </w:tcPr>
          <w:p w:rsidR="003269E2" w:rsidRPr="003269E2" w:rsidRDefault="003269E2" w:rsidP="00856BCC">
            <w:pPr>
              <w:ind w:firstLine="0"/>
              <w:jc w:val="left"/>
              <w:rPr>
                <w:szCs w:val="28"/>
              </w:rPr>
            </w:pPr>
            <w:r w:rsidRPr="003269E2">
              <w:rPr>
                <w:szCs w:val="28"/>
              </w:rPr>
              <w:t>дома с начала улицы по дом № 29</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Культуры</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Маяковского</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Мокроусова</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lastRenderedPageBreak/>
              <w:t>улица Новый Проезд</w:t>
            </w:r>
          </w:p>
        </w:tc>
        <w:tc>
          <w:tcPr>
            <w:tcW w:w="5210" w:type="dxa"/>
          </w:tcPr>
          <w:p w:rsidR="003269E2" w:rsidRPr="003269E2" w:rsidRDefault="003269E2" w:rsidP="00856BCC">
            <w:pPr>
              <w:ind w:firstLine="0"/>
              <w:jc w:val="left"/>
              <w:rPr>
                <w:szCs w:val="28"/>
              </w:rPr>
            </w:pPr>
            <w:r w:rsidRPr="003269E2">
              <w:rPr>
                <w:szCs w:val="28"/>
              </w:rPr>
              <w:t>дома с начала улицы по дом № 14</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Октябрьская</w:t>
            </w:r>
          </w:p>
        </w:tc>
        <w:tc>
          <w:tcPr>
            <w:tcW w:w="5210" w:type="dxa"/>
          </w:tcPr>
          <w:p w:rsidR="003269E2" w:rsidRPr="003269E2" w:rsidRDefault="003269E2" w:rsidP="00856BCC">
            <w:pPr>
              <w:ind w:firstLine="0"/>
              <w:jc w:val="left"/>
              <w:rPr>
                <w:szCs w:val="28"/>
              </w:rPr>
            </w:pPr>
            <w:r w:rsidRPr="003269E2">
              <w:rPr>
                <w:szCs w:val="28"/>
              </w:rPr>
              <w:t>дома с начала улицы по дом № 42, д</w:t>
            </w:r>
            <w:r w:rsidRPr="003269E2">
              <w:rPr>
                <w:szCs w:val="28"/>
              </w:rPr>
              <w:t>о</w:t>
            </w:r>
            <w:r w:rsidRPr="003269E2">
              <w:rPr>
                <w:szCs w:val="28"/>
              </w:rPr>
              <w:t xml:space="preserve">ма с </w:t>
            </w:r>
            <w:proofErr w:type="gramStart"/>
            <w:r w:rsidRPr="003269E2">
              <w:rPr>
                <w:szCs w:val="28"/>
              </w:rPr>
              <w:t>четными</w:t>
            </w:r>
            <w:proofErr w:type="gramEnd"/>
            <w:r w:rsidRPr="003269E2">
              <w:rPr>
                <w:szCs w:val="28"/>
              </w:rPr>
              <w:t xml:space="preserve"> №№, начиная с № 44 по дом № 52</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Парковая</w:t>
            </w:r>
          </w:p>
        </w:tc>
        <w:tc>
          <w:tcPr>
            <w:tcW w:w="5210" w:type="dxa"/>
          </w:tcPr>
          <w:p w:rsidR="003269E2" w:rsidRPr="003269E2" w:rsidRDefault="003269E2" w:rsidP="00856BCC">
            <w:pPr>
              <w:ind w:firstLine="0"/>
              <w:jc w:val="left"/>
              <w:rPr>
                <w:szCs w:val="28"/>
              </w:rPr>
            </w:pPr>
            <w:r w:rsidRPr="003269E2">
              <w:rPr>
                <w:szCs w:val="28"/>
              </w:rPr>
              <w:t>дома с № 46 по № 61</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Ростовская</w:t>
            </w:r>
          </w:p>
        </w:tc>
        <w:tc>
          <w:tcPr>
            <w:tcW w:w="5210" w:type="dxa"/>
          </w:tcPr>
          <w:p w:rsidR="003269E2" w:rsidRPr="003269E2" w:rsidRDefault="003269E2" w:rsidP="00856BCC">
            <w:pPr>
              <w:ind w:firstLine="0"/>
              <w:jc w:val="left"/>
              <w:rPr>
                <w:szCs w:val="28"/>
              </w:rPr>
            </w:pPr>
            <w:r w:rsidRPr="003269E2">
              <w:rPr>
                <w:szCs w:val="28"/>
              </w:rPr>
              <w:t>дома с №№ 1,</w:t>
            </w:r>
            <w:r w:rsidR="00856BCC">
              <w:rPr>
                <w:szCs w:val="28"/>
              </w:rPr>
              <w:t xml:space="preserve"> </w:t>
            </w:r>
            <w:r w:rsidRPr="003269E2">
              <w:rPr>
                <w:szCs w:val="28"/>
              </w:rPr>
              <w:t>1-а,</w:t>
            </w:r>
            <w:r w:rsidR="00856BCC">
              <w:rPr>
                <w:szCs w:val="28"/>
              </w:rPr>
              <w:t xml:space="preserve"> </w:t>
            </w:r>
            <w:r w:rsidRPr="003269E2">
              <w:rPr>
                <w:szCs w:val="28"/>
              </w:rPr>
              <w:t>5,</w:t>
            </w:r>
            <w:r w:rsidR="00856BCC">
              <w:rPr>
                <w:szCs w:val="28"/>
              </w:rPr>
              <w:t xml:space="preserve"> </w:t>
            </w:r>
            <w:r w:rsidRPr="003269E2">
              <w:rPr>
                <w:szCs w:val="28"/>
              </w:rPr>
              <w:t>7</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Свободы</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Чехова</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Чкалова</w:t>
            </w:r>
          </w:p>
        </w:tc>
        <w:tc>
          <w:tcPr>
            <w:tcW w:w="5210" w:type="dxa"/>
          </w:tcPr>
          <w:p w:rsidR="003269E2" w:rsidRPr="003269E2" w:rsidRDefault="003269E2" w:rsidP="00856BCC">
            <w:pPr>
              <w:ind w:firstLine="0"/>
              <w:jc w:val="left"/>
              <w:rPr>
                <w:szCs w:val="28"/>
              </w:rPr>
            </w:pPr>
            <w:r w:rsidRPr="003269E2">
              <w:rPr>
                <w:szCs w:val="28"/>
              </w:rPr>
              <w:t>дома с начала улицы по дом № 11</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962</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856BCC">
      <w:pPr>
        <w:pStyle w:val="afffffe"/>
        <w:ind w:left="0" w:firstLine="567"/>
        <w:jc w:val="both"/>
        <w:rPr>
          <w:sz w:val="28"/>
          <w:szCs w:val="28"/>
        </w:rPr>
      </w:pPr>
      <w:r w:rsidRPr="003269E2">
        <w:rPr>
          <w:sz w:val="28"/>
          <w:szCs w:val="28"/>
        </w:rPr>
        <w:t>г. Красный Сулин, ул. Гагарина, 59, МБОУ СОШ № 2</w:t>
      </w:r>
      <w:r w:rsidR="00856BCC">
        <w:rPr>
          <w:sz w:val="28"/>
          <w:szCs w:val="28"/>
        </w:rPr>
        <w:t xml:space="preserve"> </w:t>
      </w:r>
      <w:r w:rsidRPr="003269E2">
        <w:rPr>
          <w:sz w:val="28"/>
          <w:szCs w:val="28"/>
        </w:rPr>
        <w:t>актовый зал - избирательный участок</w:t>
      </w:r>
    </w:p>
    <w:p w:rsidR="003269E2" w:rsidRPr="003269E2" w:rsidRDefault="003269E2" w:rsidP="00856BCC">
      <w:pPr>
        <w:pStyle w:val="afffffe"/>
        <w:ind w:left="0" w:firstLine="567"/>
        <w:jc w:val="both"/>
        <w:rPr>
          <w:sz w:val="28"/>
          <w:szCs w:val="28"/>
        </w:rPr>
      </w:pPr>
      <w:r w:rsidRPr="003269E2">
        <w:rPr>
          <w:sz w:val="28"/>
          <w:szCs w:val="28"/>
        </w:rPr>
        <w:t>кабинет начальных классов - участковая комиссия</w:t>
      </w:r>
    </w:p>
    <w:p w:rsidR="003269E2" w:rsidRPr="003269E2" w:rsidRDefault="003269E2" w:rsidP="00856BCC">
      <w:pPr>
        <w:pStyle w:val="afffffe"/>
        <w:ind w:left="0" w:firstLine="567"/>
        <w:jc w:val="both"/>
        <w:rPr>
          <w:sz w:val="28"/>
          <w:szCs w:val="28"/>
        </w:rPr>
      </w:pPr>
      <w:r w:rsidRPr="003269E2">
        <w:rPr>
          <w:sz w:val="28"/>
          <w:szCs w:val="28"/>
        </w:rPr>
        <w:t>телефон:5-30-82</w:t>
      </w:r>
    </w:p>
    <w:p w:rsidR="003269E2" w:rsidRPr="003269E2" w:rsidRDefault="003269E2" w:rsidP="003269E2">
      <w:pPr>
        <w:ind w:firstLine="2127"/>
        <w:rPr>
          <w:szCs w:val="28"/>
        </w:rPr>
      </w:pPr>
    </w:p>
    <w:tbl>
      <w:tblPr>
        <w:tblW w:w="0" w:type="auto"/>
        <w:tblInd w:w="284" w:type="dxa"/>
        <w:tblLook w:val="0000"/>
      </w:tblPr>
      <w:tblGrid>
        <w:gridCol w:w="3981"/>
        <w:gridCol w:w="5023"/>
      </w:tblGrid>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Базарный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w:t>
            </w:r>
            <w:proofErr w:type="spellStart"/>
            <w:r w:rsidRPr="003269E2">
              <w:rPr>
                <w:szCs w:val="28"/>
              </w:rPr>
              <w:t>Доломановский</w:t>
            </w:r>
            <w:proofErr w:type="spellEnd"/>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tl/>
                <w:lang w:bidi="he-IL"/>
              </w:rPr>
              <w:t>про</w:t>
            </w:r>
            <w:proofErr w:type="spellStart"/>
            <w:r w:rsidRPr="003269E2">
              <w:rPr>
                <w:szCs w:val="28"/>
              </w:rPr>
              <w:t>езд</w:t>
            </w:r>
            <w:proofErr w:type="spellEnd"/>
            <w:r w:rsidRPr="003269E2">
              <w:rPr>
                <w:szCs w:val="28"/>
              </w:rPr>
              <w:t xml:space="preserve"> Каменный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Кольцевой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Коммунальный</w:t>
            </w:r>
          </w:p>
        </w:tc>
        <w:tc>
          <w:tcPr>
            <w:tcW w:w="5210" w:type="dxa"/>
          </w:tcPr>
          <w:p w:rsidR="003269E2" w:rsidRPr="003269E2" w:rsidRDefault="003269E2" w:rsidP="00856BCC">
            <w:pPr>
              <w:ind w:firstLine="0"/>
              <w:jc w:val="left"/>
              <w:rPr>
                <w:szCs w:val="28"/>
              </w:rPr>
            </w:pPr>
            <w:r w:rsidRPr="003269E2">
              <w:rPr>
                <w:szCs w:val="28"/>
              </w:rPr>
              <w:t xml:space="preserve">все дома с </w:t>
            </w:r>
            <w:proofErr w:type="gramStart"/>
            <w:r w:rsidRPr="003269E2">
              <w:rPr>
                <w:szCs w:val="28"/>
              </w:rPr>
              <w:t>нечетными</w:t>
            </w:r>
            <w:proofErr w:type="gramEnd"/>
            <w:r w:rsidRPr="003269E2">
              <w:rPr>
                <w:szCs w:val="28"/>
              </w:rPr>
              <w:t xml:space="preserve"> №№</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Космонавтов</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w:t>
            </w:r>
            <w:proofErr w:type="spellStart"/>
            <w:r w:rsidRPr="003269E2">
              <w:rPr>
                <w:szCs w:val="28"/>
              </w:rPr>
              <w:t>Новочеркасский</w:t>
            </w:r>
            <w:proofErr w:type="spellEnd"/>
          </w:p>
        </w:tc>
        <w:tc>
          <w:tcPr>
            <w:tcW w:w="5210" w:type="dxa"/>
          </w:tcPr>
          <w:p w:rsidR="003269E2" w:rsidRPr="003269E2" w:rsidRDefault="003269E2" w:rsidP="00856BCC">
            <w:pPr>
              <w:ind w:firstLine="0"/>
              <w:jc w:val="left"/>
              <w:rPr>
                <w:szCs w:val="28"/>
              </w:rPr>
            </w:pPr>
            <w:r w:rsidRPr="003269E2">
              <w:rPr>
                <w:szCs w:val="28"/>
              </w:rPr>
              <w:t xml:space="preserve">все дома с </w:t>
            </w:r>
            <w:proofErr w:type="gramStart"/>
            <w:r w:rsidRPr="003269E2">
              <w:rPr>
                <w:szCs w:val="28"/>
              </w:rPr>
              <w:t>четными</w:t>
            </w:r>
            <w:proofErr w:type="gramEnd"/>
            <w:r w:rsidRPr="003269E2">
              <w:rPr>
                <w:szCs w:val="28"/>
              </w:rPr>
              <w:t xml:space="preserve"> №№</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Овражный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w:t>
            </w:r>
            <w:proofErr w:type="spellStart"/>
            <w:r w:rsidRPr="003269E2">
              <w:rPr>
                <w:szCs w:val="28"/>
              </w:rPr>
              <w:t>Подбельского</w:t>
            </w:r>
            <w:proofErr w:type="spellEnd"/>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Таганрогский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w:t>
            </w:r>
            <w:proofErr w:type="spellStart"/>
            <w:r w:rsidRPr="003269E2">
              <w:rPr>
                <w:szCs w:val="28"/>
              </w:rPr>
              <w:t>Цимлянский</w:t>
            </w:r>
            <w:proofErr w:type="spellEnd"/>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Шахтный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проезд Ремонтный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Гагарина</w:t>
            </w:r>
          </w:p>
        </w:tc>
        <w:tc>
          <w:tcPr>
            <w:tcW w:w="5210" w:type="dxa"/>
          </w:tcPr>
          <w:p w:rsidR="003269E2" w:rsidRPr="003269E2" w:rsidRDefault="003269E2" w:rsidP="00856BCC">
            <w:pPr>
              <w:ind w:firstLine="0"/>
              <w:rPr>
                <w:szCs w:val="28"/>
              </w:rPr>
            </w:pPr>
            <w:r w:rsidRPr="003269E2">
              <w:rPr>
                <w:szCs w:val="28"/>
              </w:rPr>
              <w:t>дома с № 8 по № 77, кроме домов с №№ 13,</w:t>
            </w:r>
            <w:r w:rsidR="00856BCC">
              <w:rPr>
                <w:szCs w:val="28"/>
              </w:rPr>
              <w:t xml:space="preserve"> </w:t>
            </w:r>
            <w:r w:rsidRPr="003269E2">
              <w:rPr>
                <w:szCs w:val="28"/>
              </w:rPr>
              <w:t>14,</w:t>
            </w:r>
            <w:r w:rsidR="00856BCC">
              <w:rPr>
                <w:szCs w:val="28"/>
              </w:rPr>
              <w:t xml:space="preserve"> </w:t>
            </w:r>
            <w:r w:rsidRPr="003269E2">
              <w:rPr>
                <w:szCs w:val="28"/>
              </w:rPr>
              <w:t>33,</w:t>
            </w:r>
            <w:r w:rsidR="00856BCC">
              <w:rPr>
                <w:szCs w:val="28"/>
              </w:rPr>
              <w:t xml:space="preserve"> </w:t>
            </w:r>
            <w:r w:rsidRPr="003269E2">
              <w:rPr>
                <w:szCs w:val="28"/>
              </w:rPr>
              <w:t>39,</w:t>
            </w:r>
            <w:r w:rsidR="00856BCC">
              <w:rPr>
                <w:szCs w:val="28"/>
              </w:rPr>
              <w:t xml:space="preserve"> </w:t>
            </w:r>
            <w:r w:rsidRPr="003269E2">
              <w:rPr>
                <w:szCs w:val="28"/>
              </w:rPr>
              <w:t>41, 58,</w:t>
            </w:r>
            <w:r w:rsidR="00856BCC">
              <w:rPr>
                <w:szCs w:val="28"/>
              </w:rPr>
              <w:t xml:space="preserve"> </w:t>
            </w:r>
            <w:r w:rsidRPr="003269E2">
              <w:rPr>
                <w:szCs w:val="28"/>
              </w:rPr>
              <w:t>60,</w:t>
            </w:r>
            <w:r w:rsidR="00856BCC">
              <w:rPr>
                <w:szCs w:val="28"/>
              </w:rPr>
              <w:t xml:space="preserve"> </w:t>
            </w:r>
            <w:r w:rsidRPr="003269E2">
              <w:rPr>
                <w:szCs w:val="28"/>
              </w:rPr>
              <w:t>70,</w:t>
            </w:r>
            <w:r w:rsidR="00856BCC">
              <w:rPr>
                <w:szCs w:val="28"/>
              </w:rPr>
              <w:t xml:space="preserve"> </w:t>
            </w:r>
            <w:r w:rsidRPr="003269E2">
              <w:rPr>
                <w:szCs w:val="28"/>
              </w:rPr>
              <w:t>72,</w:t>
            </w:r>
            <w:r w:rsidR="00856BCC">
              <w:rPr>
                <w:szCs w:val="28"/>
              </w:rPr>
              <w:t xml:space="preserve"> </w:t>
            </w:r>
            <w:r w:rsidRPr="003269E2">
              <w:rPr>
                <w:szCs w:val="28"/>
              </w:rPr>
              <w:t>74,</w:t>
            </w:r>
            <w:r w:rsidR="00856BCC">
              <w:rPr>
                <w:szCs w:val="28"/>
              </w:rPr>
              <w:t xml:space="preserve"> </w:t>
            </w:r>
            <w:r w:rsidRPr="003269E2">
              <w:rPr>
                <w:szCs w:val="28"/>
              </w:rPr>
              <w:t>76</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w:t>
            </w:r>
            <w:proofErr w:type="spellStart"/>
            <w:r w:rsidRPr="003269E2">
              <w:rPr>
                <w:szCs w:val="28"/>
              </w:rPr>
              <w:t>Галатова</w:t>
            </w:r>
            <w:proofErr w:type="spellEnd"/>
          </w:p>
        </w:tc>
        <w:tc>
          <w:tcPr>
            <w:tcW w:w="5210" w:type="dxa"/>
          </w:tcPr>
          <w:p w:rsidR="003269E2" w:rsidRPr="003269E2" w:rsidRDefault="003269E2" w:rsidP="00856BCC">
            <w:pPr>
              <w:ind w:firstLine="0"/>
              <w:rPr>
                <w:szCs w:val="28"/>
              </w:rPr>
            </w:pPr>
            <w:r w:rsidRPr="003269E2">
              <w:rPr>
                <w:szCs w:val="28"/>
              </w:rPr>
              <w:t>дома №№ 34,</w:t>
            </w:r>
            <w:r w:rsidR="00856BCC">
              <w:rPr>
                <w:szCs w:val="28"/>
              </w:rPr>
              <w:t xml:space="preserve"> </w:t>
            </w:r>
            <w:r w:rsidRPr="003269E2">
              <w:rPr>
                <w:szCs w:val="28"/>
              </w:rPr>
              <w:t>36,</w:t>
            </w:r>
            <w:r w:rsidR="00856BCC">
              <w:rPr>
                <w:szCs w:val="28"/>
              </w:rPr>
              <w:t xml:space="preserve"> </w:t>
            </w:r>
            <w:r w:rsidRPr="003269E2">
              <w:rPr>
                <w:szCs w:val="28"/>
              </w:rPr>
              <w:t xml:space="preserve">38, дома с № 40 </w:t>
            </w:r>
            <w:r w:rsidR="00856BCC">
              <w:rPr>
                <w:szCs w:val="28"/>
              </w:rPr>
              <w:t xml:space="preserve">                 </w:t>
            </w:r>
            <w:r w:rsidRPr="003269E2">
              <w:rPr>
                <w:szCs w:val="28"/>
              </w:rPr>
              <w:t>по № 77</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w:t>
            </w:r>
            <w:proofErr w:type="spellStart"/>
            <w:r w:rsidRPr="003269E2">
              <w:rPr>
                <w:szCs w:val="28"/>
              </w:rPr>
              <w:t>Карбышева</w:t>
            </w:r>
            <w:proofErr w:type="spellEnd"/>
          </w:p>
        </w:tc>
        <w:tc>
          <w:tcPr>
            <w:tcW w:w="5210" w:type="dxa"/>
          </w:tcPr>
          <w:p w:rsidR="003269E2" w:rsidRPr="003269E2" w:rsidRDefault="003269E2" w:rsidP="00856BCC">
            <w:pPr>
              <w:ind w:firstLine="0"/>
              <w:jc w:val="left"/>
              <w:rPr>
                <w:szCs w:val="28"/>
              </w:rPr>
            </w:pPr>
            <w:r w:rsidRPr="003269E2">
              <w:rPr>
                <w:szCs w:val="28"/>
              </w:rPr>
              <w:t>все дома с № 31 по № 60, дома с нече</w:t>
            </w:r>
            <w:r w:rsidRPr="003269E2">
              <w:rPr>
                <w:szCs w:val="28"/>
              </w:rPr>
              <w:t>т</w:t>
            </w:r>
            <w:r w:rsidRPr="003269E2">
              <w:rPr>
                <w:szCs w:val="28"/>
              </w:rPr>
              <w:t>ными номерами с дома № 61</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Матросова</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Новый Проезд</w:t>
            </w:r>
          </w:p>
        </w:tc>
        <w:tc>
          <w:tcPr>
            <w:tcW w:w="5210" w:type="dxa"/>
          </w:tcPr>
          <w:p w:rsidR="003269E2" w:rsidRPr="003269E2" w:rsidRDefault="003269E2" w:rsidP="00856BCC">
            <w:pPr>
              <w:ind w:firstLine="0"/>
              <w:jc w:val="left"/>
              <w:rPr>
                <w:szCs w:val="28"/>
              </w:rPr>
            </w:pPr>
            <w:r w:rsidRPr="003269E2">
              <w:rPr>
                <w:szCs w:val="28"/>
              </w:rPr>
              <w:t>дома, начиная с № 15</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Октябрьская</w:t>
            </w:r>
          </w:p>
        </w:tc>
        <w:tc>
          <w:tcPr>
            <w:tcW w:w="5210" w:type="dxa"/>
          </w:tcPr>
          <w:p w:rsidR="003269E2" w:rsidRPr="003269E2" w:rsidRDefault="003269E2" w:rsidP="00856BCC">
            <w:pPr>
              <w:ind w:firstLine="0"/>
              <w:jc w:val="left"/>
              <w:rPr>
                <w:szCs w:val="28"/>
              </w:rPr>
            </w:pPr>
            <w:r w:rsidRPr="003269E2">
              <w:rPr>
                <w:szCs w:val="28"/>
              </w:rPr>
              <w:t xml:space="preserve">дома с нечетными №№ начиная с № 43 по дом № 51, </w:t>
            </w:r>
            <w:proofErr w:type="gramStart"/>
            <w:r w:rsidRPr="003269E2">
              <w:rPr>
                <w:szCs w:val="28"/>
              </w:rPr>
              <w:t>все</w:t>
            </w:r>
            <w:proofErr w:type="gramEnd"/>
            <w:r w:rsidRPr="003269E2">
              <w:rPr>
                <w:szCs w:val="28"/>
              </w:rPr>
              <w:t xml:space="preserve"> дома начиная с № 53 по № 92</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Парковая</w:t>
            </w:r>
          </w:p>
        </w:tc>
        <w:tc>
          <w:tcPr>
            <w:tcW w:w="5210" w:type="dxa"/>
          </w:tcPr>
          <w:p w:rsidR="003269E2" w:rsidRPr="003269E2" w:rsidRDefault="003269E2" w:rsidP="00856BCC">
            <w:pPr>
              <w:ind w:firstLine="0"/>
              <w:jc w:val="left"/>
              <w:rPr>
                <w:szCs w:val="28"/>
              </w:rPr>
            </w:pPr>
            <w:proofErr w:type="gramStart"/>
            <w:r w:rsidRPr="003269E2">
              <w:rPr>
                <w:szCs w:val="28"/>
              </w:rPr>
              <w:t>все</w:t>
            </w:r>
            <w:proofErr w:type="gramEnd"/>
            <w:r w:rsidRPr="003269E2">
              <w:rPr>
                <w:szCs w:val="28"/>
              </w:rPr>
              <w:t xml:space="preserve"> дома начиная с № 62</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Ростовская</w:t>
            </w:r>
          </w:p>
        </w:tc>
        <w:tc>
          <w:tcPr>
            <w:tcW w:w="5210" w:type="dxa"/>
          </w:tcPr>
          <w:p w:rsidR="003269E2" w:rsidRPr="003269E2" w:rsidRDefault="003269E2" w:rsidP="00856BCC">
            <w:pPr>
              <w:ind w:firstLine="0"/>
              <w:jc w:val="left"/>
              <w:rPr>
                <w:szCs w:val="28"/>
              </w:rPr>
            </w:pPr>
            <w:r w:rsidRPr="003269E2">
              <w:rPr>
                <w:szCs w:val="28"/>
              </w:rPr>
              <w:t xml:space="preserve">дома с </w:t>
            </w:r>
            <w:proofErr w:type="gramStart"/>
            <w:r w:rsidRPr="003269E2">
              <w:rPr>
                <w:szCs w:val="28"/>
              </w:rPr>
              <w:t>нечетными</w:t>
            </w:r>
            <w:proofErr w:type="gramEnd"/>
            <w:r w:rsidRPr="003269E2">
              <w:rPr>
                <w:szCs w:val="28"/>
              </w:rPr>
              <w:t xml:space="preserve"> №№, начиная с № 9</w:t>
            </w:r>
            <w:r w:rsidR="00856BCC">
              <w:rPr>
                <w:szCs w:val="28"/>
              </w:rPr>
              <w:t xml:space="preserve"> </w:t>
            </w:r>
            <w:r w:rsidRPr="003269E2">
              <w:rPr>
                <w:szCs w:val="28"/>
              </w:rPr>
              <w:t>по дом № 67</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Текучева</w:t>
            </w:r>
          </w:p>
        </w:tc>
        <w:tc>
          <w:tcPr>
            <w:tcW w:w="5210"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lastRenderedPageBreak/>
        <w:t>Избирательный участок № 963</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856BCC">
      <w:pPr>
        <w:pStyle w:val="afffffe"/>
        <w:ind w:left="0" w:firstLine="567"/>
        <w:jc w:val="both"/>
        <w:rPr>
          <w:sz w:val="28"/>
          <w:szCs w:val="28"/>
        </w:rPr>
      </w:pPr>
      <w:r w:rsidRPr="003269E2">
        <w:rPr>
          <w:sz w:val="28"/>
          <w:szCs w:val="28"/>
        </w:rPr>
        <w:t>г. Красный Сулин, ул. Гагарина, 66, ООО «</w:t>
      </w:r>
      <w:proofErr w:type="spellStart"/>
      <w:r w:rsidRPr="003269E2">
        <w:rPr>
          <w:sz w:val="28"/>
          <w:szCs w:val="28"/>
        </w:rPr>
        <w:t>Красносулинское</w:t>
      </w:r>
      <w:proofErr w:type="spellEnd"/>
      <w:r w:rsidRPr="003269E2">
        <w:rPr>
          <w:sz w:val="28"/>
          <w:szCs w:val="28"/>
        </w:rPr>
        <w:t xml:space="preserve"> </w:t>
      </w:r>
      <w:proofErr w:type="spellStart"/>
      <w:proofErr w:type="gramStart"/>
      <w:r w:rsidRPr="003269E2">
        <w:rPr>
          <w:sz w:val="28"/>
          <w:szCs w:val="28"/>
        </w:rPr>
        <w:t>хлебо-приемное</w:t>
      </w:r>
      <w:proofErr w:type="spellEnd"/>
      <w:proofErr w:type="gramEnd"/>
      <w:r w:rsidRPr="003269E2">
        <w:rPr>
          <w:sz w:val="28"/>
          <w:szCs w:val="28"/>
        </w:rPr>
        <w:t xml:space="preserve"> предприятие» (ХПП)</w:t>
      </w:r>
    </w:p>
    <w:p w:rsidR="003269E2" w:rsidRPr="003269E2" w:rsidRDefault="003269E2" w:rsidP="00856BCC">
      <w:pPr>
        <w:pStyle w:val="afffffe"/>
        <w:ind w:left="0" w:firstLine="567"/>
        <w:rPr>
          <w:sz w:val="28"/>
          <w:szCs w:val="28"/>
        </w:rPr>
      </w:pPr>
      <w:r w:rsidRPr="003269E2">
        <w:rPr>
          <w:sz w:val="28"/>
          <w:szCs w:val="28"/>
        </w:rPr>
        <w:t>Бухгалтерия - избирательный участок телефон: 5-30-74</w:t>
      </w:r>
    </w:p>
    <w:p w:rsidR="003269E2" w:rsidRPr="003269E2" w:rsidRDefault="003269E2" w:rsidP="00856BCC">
      <w:pPr>
        <w:pStyle w:val="afffffe"/>
        <w:ind w:left="0" w:firstLine="567"/>
        <w:rPr>
          <w:sz w:val="28"/>
          <w:szCs w:val="28"/>
        </w:rPr>
      </w:pPr>
      <w:r w:rsidRPr="003269E2">
        <w:rPr>
          <w:sz w:val="28"/>
          <w:szCs w:val="28"/>
        </w:rPr>
        <w:t>Комната переговоров – участковая комиссия телефон: 5-20-72</w:t>
      </w:r>
    </w:p>
    <w:p w:rsidR="003269E2" w:rsidRPr="003269E2" w:rsidRDefault="003269E2" w:rsidP="003269E2">
      <w:pPr>
        <w:ind w:firstLine="2127"/>
        <w:rPr>
          <w:szCs w:val="28"/>
        </w:rPr>
      </w:pPr>
    </w:p>
    <w:tbl>
      <w:tblPr>
        <w:tblW w:w="0" w:type="auto"/>
        <w:tblInd w:w="284" w:type="dxa"/>
        <w:tblLook w:val="0000"/>
      </w:tblPr>
      <w:tblGrid>
        <w:gridCol w:w="3981"/>
        <w:gridCol w:w="5023"/>
      </w:tblGrid>
      <w:tr w:rsidR="003269E2" w:rsidRPr="003269E2" w:rsidTr="00856BCC">
        <w:tc>
          <w:tcPr>
            <w:tcW w:w="4077" w:type="dxa"/>
          </w:tcPr>
          <w:p w:rsidR="003269E2" w:rsidRPr="003269E2" w:rsidRDefault="003269E2" w:rsidP="00856BCC">
            <w:pPr>
              <w:ind w:firstLine="0"/>
              <w:jc w:val="left"/>
              <w:rPr>
                <w:szCs w:val="28"/>
              </w:rPr>
            </w:pPr>
            <w:r w:rsidRPr="003269E2">
              <w:rPr>
                <w:szCs w:val="28"/>
              </w:rPr>
              <w:t>1-я Линия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2-я Линия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3-я Линия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1-й Карьерный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2-й Переездный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w:t>
            </w:r>
            <w:proofErr w:type="gramStart"/>
            <w:r w:rsidRPr="003269E2">
              <w:rPr>
                <w:szCs w:val="28"/>
              </w:rPr>
              <w:t>Деповской</w:t>
            </w:r>
            <w:proofErr w:type="gramEnd"/>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Коммунальный</w:t>
            </w:r>
          </w:p>
        </w:tc>
        <w:tc>
          <w:tcPr>
            <w:tcW w:w="5210" w:type="dxa"/>
          </w:tcPr>
          <w:p w:rsidR="003269E2" w:rsidRPr="003269E2" w:rsidRDefault="003269E2" w:rsidP="00856BCC">
            <w:pPr>
              <w:ind w:firstLine="0"/>
              <w:jc w:val="left"/>
              <w:rPr>
                <w:szCs w:val="28"/>
              </w:rPr>
            </w:pPr>
            <w:r w:rsidRPr="003269E2">
              <w:rPr>
                <w:szCs w:val="28"/>
              </w:rPr>
              <w:t xml:space="preserve">все дома с </w:t>
            </w:r>
            <w:proofErr w:type="gramStart"/>
            <w:r w:rsidRPr="003269E2">
              <w:rPr>
                <w:szCs w:val="28"/>
              </w:rPr>
              <w:t>четными</w:t>
            </w:r>
            <w:proofErr w:type="gramEnd"/>
            <w:r w:rsidRPr="003269E2">
              <w:rPr>
                <w:szCs w:val="28"/>
              </w:rPr>
              <w:t xml:space="preserve"> №№</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Магистральный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Местный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Таманский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Условный</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Челюскинцев</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26 Бакинских комисс</w:t>
            </w:r>
            <w:r w:rsidRPr="003269E2">
              <w:rPr>
                <w:szCs w:val="28"/>
              </w:rPr>
              <w:t>а</w:t>
            </w:r>
            <w:r w:rsidRPr="003269E2">
              <w:rPr>
                <w:szCs w:val="28"/>
              </w:rPr>
              <w:t>ров</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Вишневая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Гагарина</w:t>
            </w:r>
          </w:p>
        </w:tc>
        <w:tc>
          <w:tcPr>
            <w:tcW w:w="5210" w:type="dxa"/>
          </w:tcPr>
          <w:p w:rsidR="003269E2" w:rsidRPr="003269E2" w:rsidRDefault="003269E2" w:rsidP="00856BCC">
            <w:pPr>
              <w:ind w:firstLine="0"/>
              <w:jc w:val="left"/>
              <w:rPr>
                <w:szCs w:val="28"/>
              </w:rPr>
            </w:pPr>
            <w:r w:rsidRPr="003269E2">
              <w:rPr>
                <w:szCs w:val="28"/>
              </w:rPr>
              <w:t>дома №№ 58, 60, 70, 72, 74, 76, все д</w:t>
            </w:r>
            <w:r w:rsidRPr="003269E2">
              <w:rPr>
                <w:szCs w:val="28"/>
              </w:rPr>
              <w:t>о</w:t>
            </w:r>
            <w:r w:rsidRPr="003269E2">
              <w:rPr>
                <w:szCs w:val="28"/>
              </w:rPr>
              <w:t>ма с № 78</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w:t>
            </w:r>
            <w:proofErr w:type="spellStart"/>
            <w:r w:rsidRPr="003269E2">
              <w:rPr>
                <w:szCs w:val="28"/>
              </w:rPr>
              <w:t>Галатова</w:t>
            </w:r>
            <w:proofErr w:type="spellEnd"/>
          </w:p>
        </w:tc>
        <w:tc>
          <w:tcPr>
            <w:tcW w:w="5210" w:type="dxa"/>
          </w:tcPr>
          <w:p w:rsidR="003269E2" w:rsidRPr="003269E2" w:rsidRDefault="003269E2" w:rsidP="001F75C5">
            <w:pPr>
              <w:ind w:firstLine="0"/>
              <w:jc w:val="left"/>
              <w:rPr>
                <w:szCs w:val="28"/>
              </w:rPr>
            </w:pPr>
            <w:r w:rsidRPr="003269E2">
              <w:rPr>
                <w:szCs w:val="28"/>
              </w:rPr>
              <w:t>дома, начиная с № 81-</w:t>
            </w:r>
            <w:r w:rsidR="001F75C5">
              <w:rPr>
                <w:szCs w:val="28"/>
              </w:rPr>
              <w:t>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Донская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Дружбы</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Казачья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w:t>
            </w:r>
            <w:proofErr w:type="spellStart"/>
            <w:r w:rsidRPr="003269E2">
              <w:rPr>
                <w:szCs w:val="28"/>
              </w:rPr>
              <w:t>Карбышева</w:t>
            </w:r>
            <w:proofErr w:type="spellEnd"/>
          </w:p>
        </w:tc>
        <w:tc>
          <w:tcPr>
            <w:tcW w:w="5210" w:type="dxa"/>
          </w:tcPr>
          <w:p w:rsidR="003269E2" w:rsidRPr="003269E2" w:rsidRDefault="003269E2" w:rsidP="00856BCC">
            <w:pPr>
              <w:ind w:firstLine="0"/>
              <w:jc w:val="left"/>
              <w:rPr>
                <w:szCs w:val="28"/>
              </w:rPr>
            </w:pPr>
            <w:r w:rsidRPr="003269E2">
              <w:rPr>
                <w:szCs w:val="28"/>
              </w:rPr>
              <w:t>дома с четными номерами с дома № 62</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Клубничная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Металлистов</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Октябрьская</w:t>
            </w:r>
          </w:p>
        </w:tc>
        <w:tc>
          <w:tcPr>
            <w:tcW w:w="5210" w:type="dxa"/>
          </w:tcPr>
          <w:p w:rsidR="003269E2" w:rsidRPr="003269E2" w:rsidRDefault="003269E2" w:rsidP="00856BCC">
            <w:pPr>
              <w:ind w:firstLine="0"/>
              <w:jc w:val="left"/>
              <w:rPr>
                <w:szCs w:val="28"/>
              </w:rPr>
            </w:pPr>
            <w:r w:rsidRPr="003269E2">
              <w:rPr>
                <w:szCs w:val="28"/>
              </w:rPr>
              <w:t>дома, начиная с № 93</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Ореховая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Памяти</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Ростовская</w:t>
            </w:r>
          </w:p>
        </w:tc>
        <w:tc>
          <w:tcPr>
            <w:tcW w:w="5210" w:type="dxa"/>
          </w:tcPr>
          <w:p w:rsidR="003269E2" w:rsidRPr="003269E2" w:rsidRDefault="003269E2" w:rsidP="00856BCC">
            <w:pPr>
              <w:ind w:firstLine="0"/>
              <w:jc w:val="left"/>
              <w:rPr>
                <w:szCs w:val="28"/>
              </w:rPr>
            </w:pPr>
            <w:r w:rsidRPr="003269E2">
              <w:rPr>
                <w:szCs w:val="28"/>
              </w:rPr>
              <w:t>дома с четными №№, начиная с № 2</w:t>
            </w:r>
            <w:r w:rsidR="001F75C5">
              <w:rPr>
                <w:szCs w:val="28"/>
              </w:rPr>
              <w:t xml:space="preserve">           </w:t>
            </w:r>
            <w:r w:rsidRPr="003269E2">
              <w:rPr>
                <w:szCs w:val="28"/>
              </w:rPr>
              <w:t xml:space="preserve"> по дом № 42, </w:t>
            </w:r>
            <w:proofErr w:type="gramStart"/>
            <w:r w:rsidRPr="003269E2">
              <w:rPr>
                <w:szCs w:val="28"/>
              </w:rPr>
              <w:t>все</w:t>
            </w:r>
            <w:proofErr w:type="gramEnd"/>
            <w:r w:rsidRPr="003269E2">
              <w:rPr>
                <w:szCs w:val="28"/>
              </w:rPr>
              <w:t xml:space="preserve"> дома начиная с № 71</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Садовая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Шахты № 56</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proofErr w:type="spellStart"/>
            <w:r w:rsidRPr="003269E2">
              <w:rPr>
                <w:szCs w:val="28"/>
              </w:rPr>
              <w:t>Щебзавод</w:t>
            </w:r>
            <w:proofErr w:type="spellEnd"/>
          </w:p>
        </w:tc>
        <w:tc>
          <w:tcPr>
            <w:tcW w:w="5210"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ind w:firstLine="0"/>
        <w:jc w:val="center"/>
        <w:rPr>
          <w:szCs w:val="28"/>
        </w:rPr>
      </w:pPr>
    </w:p>
    <w:p w:rsidR="003269E2" w:rsidRPr="003269E2" w:rsidRDefault="003269E2" w:rsidP="003269E2">
      <w:pPr>
        <w:ind w:firstLine="0"/>
        <w:jc w:val="center"/>
        <w:rPr>
          <w:szCs w:val="28"/>
        </w:rPr>
      </w:pPr>
      <w:r w:rsidRPr="003269E2">
        <w:rPr>
          <w:szCs w:val="28"/>
        </w:rPr>
        <w:t>Избирательный участок № 964</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1F75C5">
      <w:pPr>
        <w:pStyle w:val="afffffe"/>
        <w:ind w:left="0" w:firstLine="567"/>
        <w:rPr>
          <w:sz w:val="28"/>
          <w:szCs w:val="28"/>
        </w:rPr>
      </w:pPr>
      <w:r w:rsidRPr="003269E2">
        <w:rPr>
          <w:sz w:val="28"/>
          <w:szCs w:val="28"/>
        </w:rPr>
        <w:t>г. Красны</w:t>
      </w:r>
      <w:r w:rsidR="001F75C5">
        <w:rPr>
          <w:sz w:val="28"/>
          <w:szCs w:val="28"/>
        </w:rPr>
        <w:t xml:space="preserve">й Сулин, пер. Революционный, </w:t>
      </w:r>
      <w:r w:rsidRPr="003269E2">
        <w:rPr>
          <w:sz w:val="28"/>
          <w:szCs w:val="28"/>
        </w:rPr>
        <w:t>1,</w:t>
      </w:r>
      <w:r w:rsidR="001F75C5">
        <w:rPr>
          <w:sz w:val="28"/>
          <w:szCs w:val="28"/>
        </w:rPr>
        <w:t xml:space="preserve"> </w:t>
      </w:r>
      <w:r w:rsidRPr="003269E2">
        <w:rPr>
          <w:sz w:val="28"/>
          <w:szCs w:val="28"/>
        </w:rPr>
        <w:t>МБОУ СОШ № 11</w:t>
      </w:r>
    </w:p>
    <w:p w:rsidR="003269E2" w:rsidRPr="003269E2" w:rsidRDefault="003269E2" w:rsidP="001F75C5">
      <w:pPr>
        <w:pStyle w:val="afffffe"/>
        <w:ind w:left="0" w:firstLine="567"/>
        <w:rPr>
          <w:sz w:val="28"/>
          <w:szCs w:val="28"/>
        </w:rPr>
      </w:pPr>
      <w:r w:rsidRPr="003269E2">
        <w:rPr>
          <w:sz w:val="28"/>
          <w:szCs w:val="28"/>
        </w:rPr>
        <w:t>вестибюль - избирательный участок</w:t>
      </w:r>
    </w:p>
    <w:p w:rsidR="003269E2" w:rsidRPr="003269E2" w:rsidRDefault="003269E2" w:rsidP="001F75C5">
      <w:pPr>
        <w:pStyle w:val="afffffe"/>
        <w:ind w:left="0" w:firstLine="567"/>
        <w:rPr>
          <w:sz w:val="28"/>
          <w:szCs w:val="28"/>
        </w:rPr>
      </w:pPr>
      <w:r w:rsidRPr="003269E2">
        <w:rPr>
          <w:sz w:val="28"/>
          <w:szCs w:val="28"/>
        </w:rPr>
        <w:t>медицинский кабинет – участковая комиссия</w:t>
      </w:r>
    </w:p>
    <w:p w:rsidR="003269E2" w:rsidRPr="003269E2" w:rsidRDefault="003269E2" w:rsidP="001F75C5">
      <w:pPr>
        <w:pStyle w:val="afffffe"/>
        <w:ind w:left="0" w:firstLine="567"/>
        <w:rPr>
          <w:sz w:val="28"/>
          <w:szCs w:val="28"/>
        </w:rPr>
      </w:pPr>
      <w:r w:rsidRPr="003269E2">
        <w:rPr>
          <w:sz w:val="28"/>
          <w:szCs w:val="28"/>
        </w:rPr>
        <w:t>телефон: 5-00-02</w:t>
      </w:r>
    </w:p>
    <w:tbl>
      <w:tblPr>
        <w:tblW w:w="0" w:type="auto"/>
        <w:tblInd w:w="284" w:type="dxa"/>
        <w:tblLook w:val="0000"/>
      </w:tblPr>
      <w:tblGrid>
        <w:gridCol w:w="4077"/>
        <w:gridCol w:w="4927"/>
      </w:tblGrid>
      <w:tr w:rsidR="003269E2" w:rsidRPr="003269E2" w:rsidTr="00856BCC">
        <w:tc>
          <w:tcPr>
            <w:tcW w:w="4077" w:type="dxa"/>
          </w:tcPr>
          <w:p w:rsidR="003269E2" w:rsidRPr="003269E2" w:rsidRDefault="003269E2" w:rsidP="00856BCC">
            <w:pPr>
              <w:ind w:firstLine="0"/>
              <w:jc w:val="left"/>
              <w:rPr>
                <w:szCs w:val="28"/>
              </w:rPr>
            </w:pPr>
            <w:smartTag w:uri="urn:schemas-microsoft-com:office:smarttags" w:element="metricconverter">
              <w:smartTagPr>
                <w:attr w:name="ProductID" w:val="1108 км"/>
              </w:smartTagPr>
              <w:r w:rsidRPr="003269E2">
                <w:rPr>
                  <w:szCs w:val="28"/>
                </w:rPr>
                <w:t>1108 км</w:t>
              </w:r>
            </w:smartTag>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поселок </w:t>
            </w:r>
            <w:proofErr w:type="spellStart"/>
            <w:r w:rsidRPr="003269E2">
              <w:rPr>
                <w:szCs w:val="28"/>
              </w:rPr>
              <w:t>Раково</w:t>
            </w:r>
            <w:proofErr w:type="spellEnd"/>
          </w:p>
        </w:tc>
        <w:tc>
          <w:tcPr>
            <w:tcW w:w="4927" w:type="dxa"/>
          </w:tcPr>
          <w:p w:rsidR="003269E2" w:rsidRPr="003269E2" w:rsidRDefault="001F75C5" w:rsidP="00856BCC">
            <w:pPr>
              <w:ind w:firstLine="0"/>
              <w:jc w:val="left"/>
              <w:rPr>
                <w:szCs w:val="28"/>
              </w:rPr>
            </w:pPr>
            <w:r>
              <w:rPr>
                <w:szCs w:val="28"/>
              </w:rPr>
              <w:t>в</w:t>
            </w:r>
            <w:r w:rsidR="003269E2" w:rsidRPr="003269E2">
              <w:rPr>
                <w:szCs w:val="28"/>
              </w:rPr>
              <w:t>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lastRenderedPageBreak/>
              <w:t>переулок 1-й Раковский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2-й Раковский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Амурский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Ангарский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Байкальский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Горный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Дружбы</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Лагерный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Орловский </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Революционный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подстанция С-2</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Айвазовского</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Брестская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w:t>
            </w:r>
            <w:proofErr w:type="gramStart"/>
            <w:r w:rsidRPr="003269E2">
              <w:rPr>
                <w:szCs w:val="28"/>
              </w:rPr>
              <w:t>Бережного</w:t>
            </w:r>
            <w:proofErr w:type="gram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Загородная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Калинина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Литвинова</w:t>
            </w:r>
          </w:p>
        </w:tc>
        <w:tc>
          <w:tcPr>
            <w:tcW w:w="4927" w:type="dxa"/>
          </w:tcPr>
          <w:p w:rsidR="003269E2" w:rsidRPr="003269E2" w:rsidRDefault="003269E2" w:rsidP="00856BCC">
            <w:pPr>
              <w:ind w:firstLine="0"/>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Львовская</w:t>
            </w:r>
          </w:p>
        </w:tc>
        <w:tc>
          <w:tcPr>
            <w:tcW w:w="4927" w:type="dxa"/>
          </w:tcPr>
          <w:p w:rsidR="003269E2" w:rsidRPr="003269E2" w:rsidRDefault="003269E2" w:rsidP="00856BCC">
            <w:pPr>
              <w:ind w:firstLine="0"/>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Покровского</w:t>
            </w:r>
          </w:p>
        </w:tc>
        <w:tc>
          <w:tcPr>
            <w:tcW w:w="4927" w:type="dxa"/>
          </w:tcPr>
          <w:p w:rsidR="003269E2" w:rsidRPr="003269E2" w:rsidRDefault="003269E2" w:rsidP="00856BCC">
            <w:pPr>
              <w:ind w:firstLine="0"/>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Радищева</w:t>
            </w:r>
          </w:p>
        </w:tc>
        <w:tc>
          <w:tcPr>
            <w:tcW w:w="4927" w:type="dxa"/>
          </w:tcPr>
          <w:p w:rsidR="003269E2" w:rsidRPr="003269E2" w:rsidRDefault="003269E2" w:rsidP="00856BCC">
            <w:pPr>
              <w:ind w:firstLine="0"/>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Свердлова</w:t>
            </w:r>
          </w:p>
        </w:tc>
        <w:tc>
          <w:tcPr>
            <w:tcW w:w="4927" w:type="dxa"/>
          </w:tcPr>
          <w:p w:rsidR="003269E2" w:rsidRPr="003269E2" w:rsidRDefault="003269E2" w:rsidP="00856BCC">
            <w:pPr>
              <w:ind w:firstLine="0"/>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Широкая</w:t>
            </w:r>
          </w:p>
        </w:tc>
        <w:tc>
          <w:tcPr>
            <w:tcW w:w="4927" w:type="dxa"/>
          </w:tcPr>
          <w:p w:rsidR="003269E2" w:rsidRPr="003269E2" w:rsidRDefault="003269E2" w:rsidP="00856BCC">
            <w:pPr>
              <w:ind w:firstLine="0"/>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965</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1F75C5">
      <w:pPr>
        <w:pStyle w:val="afffffe"/>
        <w:ind w:left="0" w:firstLine="567"/>
        <w:rPr>
          <w:sz w:val="28"/>
          <w:szCs w:val="28"/>
        </w:rPr>
      </w:pPr>
      <w:r w:rsidRPr="003269E2">
        <w:rPr>
          <w:sz w:val="28"/>
          <w:szCs w:val="28"/>
        </w:rPr>
        <w:t>г. Красный Сулин, ул. им. Героя Советского Союза Алексеева</w:t>
      </w:r>
      <w:r w:rsidR="001F75C5">
        <w:rPr>
          <w:sz w:val="28"/>
          <w:szCs w:val="28"/>
        </w:rPr>
        <w:t xml:space="preserve"> </w:t>
      </w:r>
      <w:r w:rsidR="001F75C5" w:rsidRPr="003269E2">
        <w:rPr>
          <w:sz w:val="28"/>
          <w:szCs w:val="28"/>
        </w:rPr>
        <w:t>А.И.</w:t>
      </w:r>
      <w:r w:rsidR="001F75C5">
        <w:rPr>
          <w:sz w:val="28"/>
          <w:szCs w:val="28"/>
        </w:rPr>
        <w:t xml:space="preserve">, </w:t>
      </w:r>
      <w:r w:rsidRPr="003269E2">
        <w:rPr>
          <w:sz w:val="28"/>
          <w:szCs w:val="28"/>
        </w:rPr>
        <w:t xml:space="preserve">2, МБОУ Лицей № 7 </w:t>
      </w:r>
    </w:p>
    <w:p w:rsidR="003269E2" w:rsidRPr="003269E2" w:rsidRDefault="003269E2" w:rsidP="001F75C5">
      <w:pPr>
        <w:pStyle w:val="afffffe"/>
        <w:ind w:left="0" w:firstLine="567"/>
        <w:rPr>
          <w:sz w:val="28"/>
          <w:szCs w:val="28"/>
        </w:rPr>
      </w:pPr>
      <w:r w:rsidRPr="003269E2">
        <w:rPr>
          <w:sz w:val="28"/>
          <w:szCs w:val="28"/>
        </w:rPr>
        <w:t>кабинет зам. директора - участковая комиссия</w:t>
      </w:r>
    </w:p>
    <w:p w:rsidR="003269E2" w:rsidRPr="003269E2" w:rsidRDefault="003269E2" w:rsidP="001F75C5">
      <w:pPr>
        <w:pStyle w:val="afffffe"/>
        <w:ind w:left="0" w:firstLine="567"/>
        <w:rPr>
          <w:sz w:val="28"/>
          <w:szCs w:val="28"/>
        </w:rPr>
      </w:pPr>
      <w:r w:rsidRPr="003269E2">
        <w:rPr>
          <w:sz w:val="28"/>
          <w:szCs w:val="28"/>
        </w:rPr>
        <w:t>актовый зал – избирательный участок</w:t>
      </w:r>
    </w:p>
    <w:p w:rsidR="003269E2" w:rsidRPr="003269E2" w:rsidRDefault="003269E2" w:rsidP="001F75C5">
      <w:pPr>
        <w:pStyle w:val="afffffe"/>
        <w:ind w:left="0" w:firstLine="567"/>
        <w:rPr>
          <w:sz w:val="28"/>
          <w:szCs w:val="28"/>
        </w:rPr>
      </w:pPr>
      <w:r w:rsidRPr="003269E2">
        <w:rPr>
          <w:sz w:val="28"/>
          <w:szCs w:val="28"/>
        </w:rPr>
        <w:t>телефон: 5-20-95</w:t>
      </w:r>
    </w:p>
    <w:p w:rsidR="003269E2" w:rsidRPr="003269E2" w:rsidRDefault="003269E2" w:rsidP="003269E2">
      <w:pPr>
        <w:ind w:firstLine="2127"/>
        <w:rPr>
          <w:szCs w:val="28"/>
        </w:rPr>
      </w:pPr>
    </w:p>
    <w:tbl>
      <w:tblPr>
        <w:tblW w:w="0" w:type="auto"/>
        <w:tblInd w:w="284" w:type="dxa"/>
        <w:tblLook w:val="0000"/>
      </w:tblPr>
      <w:tblGrid>
        <w:gridCol w:w="4077"/>
        <w:gridCol w:w="4927"/>
      </w:tblGrid>
      <w:tr w:rsidR="003269E2" w:rsidRPr="003269E2" w:rsidTr="00856BCC">
        <w:tc>
          <w:tcPr>
            <w:tcW w:w="4077" w:type="dxa"/>
          </w:tcPr>
          <w:p w:rsidR="003269E2" w:rsidRPr="003269E2" w:rsidRDefault="003269E2" w:rsidP="00856BCC">
            <w:pPr>
              <w:ind w:firstLine="0"/>
              <w:jc w:val="left"/>
              <w:rPr>
                <w:szCs w:val="28"/>
              </w:rPr>
            </w:pPr>
            <w:smartTag w:uri="urn:schemas-microsoft-com:office:smarttags" w:element="metricconverter">
              <w:smartTagPr>
                <w:attr w:name="ProductID" w:val="1100 км"/>
              </w:smartTagPr>
              <w:r w:rsidRPr="003269E2">
                <w:rPr>
                  <w:szCs w:val="28"/>
                </w:rPr>
                <w:t>1100 км</w:t>
              </w:r>
            </w:smartTag>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В/Ч 40506</w:t>
            </w:r>
          </w:p>
        </w:tc>
        <w:tc>
          <w:tcPr>
            <w:tcW w:w="4927" w:type="dxa"/>
          </w:tcPr>
          <w:p w:rsidR="003269E2" w:rsidRPr="003269E2" w:rsidRDefault="003269E2" w:rsidP="00856BCC">
            <w:pPr>
              <w:ind w:firstLine="0"/>
              <w:jc w:val="left"/>
              <w:rPr>
                <w:szCs w:val="28"/>
              </w:rPr>
            </w:pP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Литейный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Цветочный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проезд Артиллерийский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проезд Газетный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проезд Днепровский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проезд Книжный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проезд Невский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проезд Сталеваров</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проезд Угольщиков</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проезд Чайковского</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Автомобилистов</w:t>
            </w:r>
          </w:p>
        </w:tc>
        <w:tc>
          <w:tcPr>
            <w:tcW w:w="4927" w:type="dxa"/>
          </w:tcPr>
          <w:p w:rsidR="003269E2" w:rsidRPr="003269E2" w:rsidRDefault="003269E2" w:rsidP="00856BCC">
            <w:pPr>
              <w:ind w:firstLine="0"/>
              <w:jc w:val="left"/>
              <w:rPr>
                <w:szCs w:val="28"/>
              </w:rPr>
            </w:pPr>
            <w:r w:rsidRPr="003269E2">
              <w:rPr>
                <w:szCs w:val="28"/>
              </w:rPr>
              <w:t>все дома с № 6</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Братская</w:t>
            </w:r>
          </w:p>
        </w:tc>
        <w:tc>
          <w:tcPr>
            <w:tcW w:w="4927" w:type="dxa"/>
          </w:tcPr>
          <w:p w:rsidR="003269E2" w:rsidRPr="003269E2" w:rsidRDefault="003269E2" w:rsidP="00856BCC">
            <w:pPr>
              <w:ind w:firstLine="0"/>
              <w:jc w:val="left"/>
              <w:rPr>
                <w:szCs w:val="28"/>
              </w:rPr>
            </w:pPr>
            <w:r w:rsidRPr="003269E2">
              <w:rPr>
                <w:szCs w:val="28"/>
              </w:rPr>
              <w:t xml:space="preserve">все дома с </w:t>
            </w:r>
            <w:proofErr w:type="gramStart"/>
            <w:r w:rsidRPr="003269E2">
              <w:rPr>
                <w:szCs w:val="28"/>
              </w:rPr>
              <w:t>нечетными</w:t>
            </w:r>
            <w:proofErr w:type="gramEnd"/>
            <w:r w:rsidRPr="003269E2">
              <w:rPr>
                <w:szCs w:val="28"/>
              </w:rPr>
              <w:t xml:space="preserve"> №№</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Глинки</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Красная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Озерная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lastRenderedPageBreak/>
              <w:t>улица Павлова</w:t>
            </w:r>
          </w:p>
        </w:tc>
        <w:tc>
          <w:tcPr>
            <w:tcW w:w="4927" w:type="dxa"/>
          </w:tcPr>
          <w:p w:rsidR="003269E2" w:rsidRPr="003269E2" w:rsidRDefault="003269E2" w:rsidP="00856BCC">
            <w:pPr>
              <w:ind w:firstLine="0"/>
              <w:jc w:val="left"/>
              <w:rPr>
                <w:szCs w:val="28"/>
              </w:rPr>
            </w:pPr>
            <w:r w:rsidRPr="003269E2">
              <w:rPr>
                <w:szCs w:val="28"/>
              </w:rPr>
              <w:t xml:space="preserve">дома, с начала улицы по дом № 64,дома с </w:t>
            </w:r>
            <w:proofErr w:type="gramStart"/>
            <w:r w:rsidRPr="003269E2">
              <w:rPr>
                <w:szCs w:val="28"/>
              </w:rPr>
              <w:t>нечетными</w:t>
            </w:r>
            <w:proofErr w:type="gramEnd"/>
            <w:r w:rsidRPr="003269E2">
              <w:rPr>
                <w:szCs w:val="28"/>
              </w:rPr>
              <w:t xml:space="preserve"> №№, начиная с № 65 по дом № 89</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Парковая</w:t>
            </w:r>
          </w:p>
        </w:tc>
        <w:tc>
          <w:tcPr>
            <w:tcW w:w="4927" w:type="dxa"/>
          </w:tcPr>
          <w:p w:rsidR="003269E2" w:rsidRPr="003269E2" w:rsidRDefault="003269E2" w:rsidP="00856BCC">
            <w:pPr>
              <w:ind w:firstLine="0"/>
              <w:jc w:val="left"/>
              <w:rPr>
                <w:szCs w:val="28"/>
              </w:rPr>
            </w:pPr>
            <w:r w:rsidRPr="003269E2">
              <w:rPr>
                <w:szCs w:val="28"/>
              </w:rPr>
              <w:t>дома с начала улицы по дом № 45</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Рылеева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pStyle w:val="afffffd"/>
              <w:keepNext w:val="0"/>
              <w:tabs>
                <w:tab w:val="clear" w:pos="3260"/>
              </w:tabs>
              <w:spacing w:before="0"/>
              <w:ind w:left="0" w:firstLine="0"/>
              <w:rPr>
                <w:sz w:val="28"/>
                <w:szCs w:val="28"/>
              </w:rPr>
            </w:pPr>
            <w:r w:rsidRPr="003269E2">
              <w:rPr>
                <w:sz w:val="28"/>
                <w:szCs w:val="28"/>
              </w:rPr>
              <w:t>улица Седова</w:t>
            </w:r>
          </w:p>
        </w:tc>
        <w:tc>
          <w:tcPr>
            <w:tcW w:w="4927" w:type="dxa"/>
          </w:tcPr>
          <w:p w:rsidR="003269E2" w:rsidRPr="003269E2" w:rsidRDefault="003269E2" w:rsidP="00856BCC">
            <w:pPr>
              <w:pStyle w:val="afffffd"/>
              <w:keepNext w:val="0"/>
              <w:tabs>
                <w:tab w:val="clear" w:pos="3260"/>
              </w:tabs>
              <w:spacing w:before="0"/>
              <w:ind w:left="0" w:firstLine="0"/>
              <w:rPr>
                <w:sz w:val="28"/>
                <w:szCs w:val="28"/>
              </w:rPr>
            </w:pPr>
            <w:r w:rsidRPr="003269E2">
              <w:rPr>
                <w:sz w:val="28"/>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Серафимовича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Толстого</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Фурманова</w:t>
            </w:r>
          </w:p>
        </w:tc>
        <w:tc>
          <w:tcPr>
            <w:tcW w:w="4927" w:type="dxa"/>
          </w:tcPr>
          <w:p w:rsidR="003269E2" w:rsidRPr="003269E2" w:rsidRDefault="003269E2" w:rsidP="00856BCC">
            <w:pPr>
              <w:ind w:firstLine="0"/>
              <w:jc w:val="left"/>
              <w:rPr>
                <w:szCs w:val="28"/>
              </w:rPr>
            </w:pPr>
            <w:r w:rsidRPr="003269E2">
              <w:rPr>
                <w:szCs w:val="28"/>
              </w:rPr>
              <w:t>все дома с № 8</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Чкалова</w:t>
            </w:r>
          </w:p>
        </w:tc>
        <w:tc>
          <w:tcPr>
            <w:tcW w:w="4927" w:type="dxa"/>
          </w:tcPr>
          <w:p w:rsidR="003269E2" w:rsidRPr="003269E2" w:rsidRDefault="003269E2" w:rsidP="00856BCC">
            <w:pPr>
              <w:ind w:firstLine="0"/>
              <w:jc w:val="left"/>
              <w:rPr>
                <w:szCs w:val="28"/>
              </w:rPr>
            </w:pPr>
            <w:r w:rsidRPr="003269E2">
              <w:rPr>
                <w:szCs w:val="28"/>
              </w:rPr>
              <w:t>дома, начиная с № 30 по № 76</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Шолохова</w:t>
            </w:r>
          </w:p>
        </w:tc>
        <w:tc>
          <w:tcPr>
            <w:tcW w:w="4927"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966</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1F75C5">
      <w:pPr>
        <w:pStyle w:val="afffffe"/>
        <w:ind w:left="0" w:firstLine="567"/>
        <w:rPr>
          <w:sz w:val="28"/>
          <w:szCs w:val="28"/>
        </w:rPr>
      </w:pPr>
      <w:r w:rsidRPr="003269E2">
        <w:rPr>
          <w:sz w:val="28"/>
          <w:szCs w:val="28"/>
        </w:rPr>
        <w:t xml:space="preserve"> г. Красный Сулин, ул. Культуры, 1,  МБУК «</w:t>
      </w:r>
      <w:proofErr w:type="spellStart"/>
      <w:r w:rsidRPr="003269E2">
        <w:rPr>
          <w:sz w:val="28"/>
          <w:szCs w:val="28"/>
        </w:rPr>
        <w:t>Межпоселенческий</w:t>
      </w:r>
      <w:proofErr w:type="spellEnd"/>
      <w:r w:rsidRPr="003269E2">
        <w:rPr>
          <w:sz w:val="28"/>
          <w:szCs w:val="28"/>
        </w:rPr>
        <w:t xml:space="preserve">   </w:t>
      </w:r>
      <w:proofErr w:type="spellStart"/>
      <w:r w:rsidRPr="003269E2">
        <w:rPr>
          <w:sz w:val="28"/>
          <w:szCs w:val="28"/>
        </w:rPr>
        <w:t>Красносулинский</w:t>
      </w:r>
      <w:proofErr w:type="spellEnd"/>
      <w:r w:rsidRPr="003269E2">
        <w:rPr>
          <w:sz w:val="28"/>
          <w:szCs w:val="28"/>
        </w:rPr>
        <w:t xml:space="preserve"> районный дворец культуры»</w:t>
      </w:r>
    </w:p>
    <w:p w:rsidR="003269E2" w:rsidRPr="003269E2" w:rsidRDefault="003269E2" w:rsidP="001F75C5">
      <w:pPr>
        <w:pStyle w:val="afffffe"/>
        <w:ind w:left="0" w:firstLine="567"/>
        <w:rPr>
          <w:sz w:val="28"/>
          <w:szCs w:val="28"/>
        </w:rPr>
      </w:pPr>
      <w:r w:rsidRPr="003269E2">
        <w:rPr>
          <w:sz w:val="28"/>
          <w:szCs w:val="28"/>
        </w:rPr>
        <w:t>фойе – избирательный участок</w:t>
      </w:r>
    </w:p>
    <w:p w:rsidR="003269E2" w:rsidRPr="003269E2" w:rsidRDefault="003269E2" w:rsidP="001F75C5">
      <w:pPr>
        <w:pStyle w:val="afffffe"/>
        <w:ind w:left="0" w:firstLine="567"/>
        <w:rPr>
          <w:sz w:val="28"/>
          <w:szCs w:val="28"/>
        </w:rPr>
      </w:pPr>
      <w:r w:rsidRPr="003269E2">
        <w:rPr>
          <w:sz w:val="28"/>
          <w:szCs w:val="28"/>
        </w:rPr>
        <w:t>кабинет 304 – участковая комиссия</w:t>
      </w:r>
    </w:p>
    <w:p w:rsidR="003269E2" w:rsidRPr="003269E2" w:rsidRDefault="003269E2" w:rsidP="001F75C5">
      <w:pPr>
        <w:pStyle w:val="afffffe"/>
        <w:ind w:left="0" w:firstLine="567"/>
        <w:rPr>
          <w:sz w:val="28"/>
          <w:szCs w:val="28"/>
        </w:rPr>
      </w:pPr>
      <w:r w:rsidRPr="003269E2">
        <w:rPr>
          <w:sz w:val="28"/>
          <w:szCs w:val="28"/>
        </w:rPr>
        <w:t>телефон: 5-27-58</w:t>
      </w:r>
    </w:p>
    <w:p w:rsidR="003269E2" w:rsidRPr="003269E2" w:rsidRDefault="003269E2" w:rsidP="003269E2">
      <w:pPr>
        <w:ind w:firstLine="142"/>
        <w:rPr>
          <w:szCs w:val="28"/>
        </w:rPr>
      </w:pPr>
    </w:p>
    <w:tbl>
      <w:tblPr>
        <w:tblW w:w="0" w:type="auto"/>
        <w:tblInd w:w="284" w:type="dxa"/>
        <w:tblLook w:val="0000"/>
      </w:tblPr>
      <w:tblGrid>
        <w:gridCol w:w="4077"/>
        <w:gridCol w:w="4927"/>
      </w:tblGrid>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Автомобилистов</w:t>
            </w:r>
          </w:p>
        </w:tc>
        <w:tc>
          <w:tcPr>
            <w:tcW w:w="4927" w:type="dxa"/>
          </w:tcPr>
          <w:p w:rsidR="003269E2" w:rsidRPr="003269E2" w:rsidRDefault="003269E2" w:rsidP="00856BCC">
            <w:pPr>
              <w:ind w:firstLine="0"/>
              <w:jc w:val="left"/>
              <w:rPr>
                <w:szCs w:val="28"/>
              </w:rPr>
            </w:pPr>
            <w:r w:rsidRPr="003269E2">
              <w:rPr>
                <w:szCs w:val="28"/>
              </w:rPr>
              <w:t>дома с №№ 2, 4</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Братская</w:t>
            </w:r>
          </w:p>
        </w:tc>
        <w:tc>
          <w:tcPr>
            <w:tcW w:w="4927" w:type="dxa"/>
          </w:tcPr>
          <w:p w:rsidR="003269E2" w:rsidRPr="003269E2" w:rsidRDefault="003269E2" w:rsidP="00856BCC">
            <w:pPr>
              <w:ind w:firstLine="0"/>
              <w:jc w:val="left"/>
              <w:rPr>
                <w:szCs w:val="28"/>
              </w:rPr>
            </w:pPr>
            <w:r w:rsidRPr="003269E2">
              <w:rPr>
                <w:szCs w:val="28"/>
              </w:rPr>
              <w:t xml:space="preserve">все дома с </w:t>
            </w:r>
            <w:proofErr w:type="gramStart"/>
            <w:r w:rsidRPr="003269E2">
              <w:rPr>
                <w:szCs w:val="28"/>
              </w:rPr>
              <w:t>четными</w:t>
            </w:r>
            <w:proofErr w:type="gramEnd"/>
            <w:r w:rsidRPr="003269E2">
              <w:rPr>
                <w:szCs w:val="28"/>
              </w:rPr>
              <w:t xml:space="preserve"> №№</w:t>
            </w:r>
          </w:p>
        </w:tc>
      </w:tr>
      <w:tr w:rsidR="003269E2" w:rsidRPr="003269E2" w:rsidTr="00856BCC">
        <w:tc>
          <w:tcPr>
            <w:tcW w:w="4077" w:type="dxa"/>
          </w:tcPr>
          <w:p w:rsidR="003269E2" w:rsidRPr="003269E2" w:rsidRDefault="003269E2" w:rsidP="001F75C5">
            <w:pPr>
              <w:ind w:firstLine="0"/>
              <w:jc w:val="left"/>
              <w:rPr>
                <w:szCs w:val="28"/>
              </w:rPr>
            </w:pPr>
            <w:r w:rsidRPr="003269E2">
              <w:rPr>
                <w:szCs w:val="28"/>
              </w:rPr>
              <w:t>улица Героя Советского Союза Алексеева</w:t>
            </w:r>
            <w:r w:rsidR="001F75C5" w:rsidRPr="003269E2">
              <w:rPr>
                <w:szCs w:val="28"/>
              </w:rPr>
              <w:t xml:space="preserve"> А.И.</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Фурманова</w:t>
            </w:r>
          </w:p>
        </w:tc>
        <w:tc>
          <w:tcPr>
            <w:tcW w:w="4927" w:type="dxa"/>
          </w:tcPr>
          <w:p w:rsidR="003269E2" w:rsidRPr="003269E2" w:rsidRDefault="003269E2" w:rsidP="00856BCC">
            <w:pPr>
              <w:ind w:firstLine="0"/>
              <w:jc w:val="left"/>
              <w:rPr>
                <w:szCs w:val="28"/>
              </w:rPr>
            </w:pPr>
            <w:r w:rsidRPr="003269E2">
              <w:rPr>
                <w:szCs w:val="28"/>
              </w:rPr>
              <w:t>дома с начала улицы по дом № 7</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 xml:space="preserve">«Избирательный участок № 967 </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1F75C5">
      <w:pPr>
        <w:pStyle w:val="afffffe"/>
        <w:ind w:left="0" w:firstLine="567"/>
        <w:jc w:val="both"/>
        <w:rPr>
          <w:sz w:val="28"/>
          <w:szCs w:val="28"/>
        </w:rPr>
      </w:pPr>
      <w:r w:rsidRPr="003269E2">
        <w:rPr>
          <w:sz w:val="28"/>
          <w:szCs w:val="28"/>
        </w:rPr>
        <w:t>г. Красный Сулин, ул. Чкалова, 13, ФГОУ СПО «</w:t>
      </w:r>
      <w:proofErr w:type="spellStart"/>
      <w:r w:rsidRPr="003269E2">
        <w:rPr>
          <w:sz w:val="28"/>
          <w:szCs w:val="28"/>
        </w:rPr>
        <w:t>Красносулинский</w:t>
      </w:r>
      <w:proofErr w:type="spellEnd"/>
      <w:r w:rsidRPr="003269E2">
        <w:rPr>
          <w:sz w:val="28"/>
          <w:szCs w:val="28"/>
        </w:rPr>
        <w:t xml:space="preserve"> металлургический колледж»</w:t>
      </w:r>
    </w:p>
    <w:p w:rsidR="003269E2" w:rsidRPr="003269E2" w:rsidRDefault="003269E2" w:rsidP="001F75C5">
      <w:pPr>
        <w:pStyle w:val="afffffe"/>
        <w:ind w:left="0" w:firstLine="567"/>
        <w:jc w:val="both"/>
        <w:rPr>
          <w:sz w:val="28"/>
          <w:szCs w:val="28"/>
        </w:rPr>
      </w:pPr>
      <w:r w:rsidRPr="003269E2">
        <w:rPr>
          <w:sz w:val="28"/>
          <w:szCs w:val="28"/>
        </w:rPr>
        <w:t>кабинет № 102 - участковая комиссия</w:t>
      </w:r>
    </w:p>
    <w:p w:rsidR="003269E2" w:rsidRPr="003269E2" w:rsidRDefault="003269E2" w:rsidP="001F75C5">
      <w:pPr>
        <w:pStyle w:val="afffffe"/>
        <w:ind w:left="0" w:firstLine="567"/>
        <w:jc w:val="both"/>
        <w:rPr>
          <w:sz w:val="28"/>
          <w:szCs w:val="28"/>
        </w:rPr>
      </w:pPr>
      <w:r w:rsidRPr="003269E2">
        <w:rPr>
          <w:sz w:val="28"/>
          <w:szCs w:val="28"/>
        </w:rPr>
        <w:t>фойе - избирательный участок</w:t>
      </w:r>
    </w:p>
    <w:p w:rsidR="003269E2" w:rsidRPr="003269E2" w:rsidRDefault="003269E2" w:rsidP="001F75C5">
      <w:pPr>
        <w:pStyle w:val="afffffe"/>
        <w:ind w:left="0" w:firstLine="567"/>
        <w:jc w:val="both"/>
        <w:rPr>
          <w:sz w:val="28"/>
          <w:szCs w:val="28"/>
        </w:rPr>
      </w:pPr>
      <w:r w:rsidRPr="003269E2">
        <w:rPr>
          <w:sz w:val="28"/>
          <w:szCs w:val="28"/>
        </w:rPr>
        <w:t>телефон: 5-36-03»</w:t>
      </w:r>
    </w:p>
    <w:p w:rsidR="003269E2" w:rsidRPr="003269E2" w:rsidRDefault="003269E2" w:rsidP="003269E2">
      <w:pPr>
        <w:ind w:firstLine="2127"/>
        <w:rPr>
          <w:szCs w:val="28"/>
        </w:rPr>
      </w:pPr>
    </w:p>
    <w:tbl>
      <w:tblPr>
        <w:tblW w:w="0" w:type="auto"/>
        <w:tblInd w:w="284" w:type="dxa"/>
        <w:tblLook w:val="0000"/>
      </w:tblPr>
      <w:tblGrid>
        <w:gridCol w:w="4077"/>
        <w:gridCol w:w="4927"/>
      </w:tblGrid>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Алмазный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Весенний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Гранитный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Осиновый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Рябиновый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Сосновый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проезд Чкалова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50 лет Октября</w:t>
            </w:r>
          </w:p>
        </w:tc>
        <w:tc>
          <w:tcPr>
            <w:tcW w:w="4927" w:type="dxa"/>
          </w:tcPr>
          <w:p w:rsidR="003269E2" w:rsidRPr="003269E2" w:rsidRDefault="003269E2" w:rsidP="00856BCC">
            <w:pPr>
              <w:ind w:firstLine="0"/>
              <w:jc w:val="left"/>
              <w:rPr>
                <w:szCs w:val="28"/>
              </w:rPr>
            </w:pPr>
            <w:r w:rsidRPr="003269E2">
              <w:rPr>
                <w:szCs w:val="28"/>
              </w:rPr>
              <w:t>дома с начала улица по дом № 10</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Комарова</w:t>
            </w:r>
          </w:p>
        </w:tc>
        <w:tc>
          <w:tcPr>
            <w:tcW w:w="4927" w:type="dxa"/>
          </w:tcPr>
          <w:p w:rsidR="003269E2" w:rsidRPr="003269E2" w:rsidRDefault="003269E2" w:rsidP="00856BCC">
            <w:pPr>
              <w:ind w:firstLine="0"/>
              <w:jc w:val="left"/>
              <w:rPr>
                <w:szCs w:val="28"/>
              </w:rPr>
            </w:pPr>
            <w:r w:rsidRPr="003269E2">
              <w:rPr>
                <w:szCs w:val="28"/>
              </w:rPr>
              <w:t xml:space="preserve">все дома с </w:t>
            </w:r>
            <w:proofErr w:type="gramStart"/>
            <w:r w:rsidRPr="003269E2">
              <w:rPr>
                <w:szCs w:val="28"/>
              </w:rPr>
              <w:t>нечетными</w:t>
            </w:r>
            <w:proofErr w:type="gramEnd"/>
            <w:r w:rsidRPr="003269E2">
              <w:rPr>
                <w:szCs w:val="28"/>
              </w:rPr>
              <w:t xml:space="preserve"> №№</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Павлова</w:t>
            </w:r>
          </w:p>
        </w:tc>
        <w:tc>
          <w:tcPr>
            <w:tcW w:w="4927" w:type="dxa"/>
          </w:tcPr>
          <w:p w:rsidR="003269E2" w:rsidRPr="003269E2" w:rsidRDefault="003269E2" w:rsidP="00856BCC">
            <w:pPr>
              <w:ind w:firstLine="0"/>
              <w:jc w:val="left"/>
              <w:rPr>
                <w:szCs w:val="28"/>
              </w:rPr>
            </w:pPr>
            <w:r w:rsidRPr="003269E2">
              <w:rPr>
                <w:szCs w:val="28"/>
              </w:rPr>
              <w:t xml:space="preserve">дома с </w:t>
            </w:r>
            <w:proofErr w:type="gramStart"/>
            <w:r w:rsidRPr="003269E2">
              <w:rPr>
                <w:szCs w:val="28"/>
              </w:rPr>
              <w:t>четными</w:t>
            </w:r>
            <w:proofErr w:type="gramEnd"/>
            <w:r w:rsidRPr="003269E2">
              <w:rPr>
                <w:szCs w:val="28"/>
              </w:rPr>
              <w:t xml:space="preserve"> №№, с № 66 по дом </w:t>
            </w:r>
            <w:r w:rsidR="001F75C5">
              <w:rPr>
                <w:szCs w:val="28"/>
              </w:rPr>
              <w:t xml:space="preserve">  </w:t>
            </w:r>
            <w:r w:rsidRPr="003269E2">
              <w:rPr>
                <w:szCs w:val="28"/>
              </w:rPr>
              <w:t>№ 88,все дома с № 90</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Светлая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Чкалова</w:t>
            </w:r>
          </w:p>
        </w:tc>
        <w:tc>
          <w:tcPr>
            <w:tcW w:w="4927" w:type="dxa"/>
          </w:tcPr>
          <w:p w:rsidR="003269E2" w:rsidRPr="003269E2" w:rsidRDefault="003269E2" w:rsidP="001F75C5">
            <w:pPr>
              <w:ind w:firstLine="0"/>
              <w:rPr>
                <w:szCs w:val="28"/>
              </w:rPr>
            </w:pPr>
            <w:r w:rsidRPr="003269E2">
              <w:rPr>
                <w:szCs w:val="28"/>
              </w:rPr>
              <w:t>дома № 13,13-а, с №</w:t>
            </w:r>
            <w:r w:rsidR="001F75C5">
              <w:rPr>
                <w:szCs w:val="28"/>
              </w:rPr>
              <w:t xml:space="preserve"> </w:t>
            </w:r>
            <w:r w:rsidRPr="003269E2">
              <w:rPr>
                <w:szCs w:val="28"/>
              </w:rPr>
              <w:t>17 по №</w:t>
            </w:r>
            <w:r w:rsidR="001F75C5">
              <w:rPr>
                <w:szCs w:val="28"/>
              </w:rPr>
              <w:t xml:space="preserve"> </w:t>
            </w:r>
            <w:r w:rsidRPr="003269E2">
              <w:rPr>
                <w:szCs w:val="28"/>
              </w:rPr>
              <w:t>29-а, д</w:t>
            </w:r>
            <w:r w:rsidRPr="003269E2">
              <w:rPr>
                <w:szCs w:val="28"/>
              </w:rPr>
              <w:t>о</w:t>
            </w:r>
            <w:r w:rsidRPr="003269E2">
              <w:rPr>
                <w:szCs w:val="28"/>
              </w:rPr>
              <w:t>ма с № 80 до конца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lastRenderedPageBreak/>
        <w:t>Избирательный участок № 968</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1F75C5">
      <w:pPr>
        <w:pStyle w:val="afffffe"/>
        <w:ind w:left="0" w:firstLine="567"/>
        <w:rPr>
          <w:sz w:val="28"/>
          <w:szCs w:val="28"/>
        </w:rPr>
      </w:pPr>
      <w:r w:rsidRPr="003269E2">
        <w:rPr>
          <w:sz w:val="28"/>
          <w:szCs w:val="28"/>
        </w:rPr>
        <w:t>г. Красный Сулин, ул. Чкалова, 19, МБОУ СОШ № 8</w:t>
      </w:r>
      <w:r w:rsidR="001F75C5">
        <w:rPr>
          <w:sz w:val="28"/>
          <w:szCs w:val="28"/>
        </w:rPr>
        <w:t xml:space="preserve"> </w:t>
      </w:r>
      <w:r w:rsidRPr="003269E2">
        <w:rPr>
          <w:sz w:val="28"/>
          <w:szCs w:val="28"/>
        </w:rPr>
        <w:t>кабинет №</w:t>
      </w:r>
      <w:r w:rsidR="001F75C5">
        <w:rPr>
          <w:sz w:val="28"/>
          <w:szCs w:val="28"/>
        </w:rPr>
        <w:t xml:space="preserve"> </w:t>
      </w:r>
      <w:r w:rsidRPr="003269E2">
        <w:rPr>
          <w:sz w:val="28"/>
          <w:szCs w:val="28"/>
        </w:rPr>
        <w:t>9 - избирательный участок</w:t>
      </w:r>
    </w:p>
    <w:p w:rsidR="003269E2" w:rsidRPr="003269E2" w:rsidRDefault="003269E2" w:rsidP="001F75C5">
      <w:pPr>
        <w:pStyle w:val="afffffe"/>
        <w:ind w:left="0" w:firstLine="567"/>
        <w:rPr>
          <w:sz w:val="28"/>
          <w:szCs w:val="28"/>
        </w:rPr>
      </w:pPr>
      <w:r w:rsidRPr="003269E2">
        <w:rPr>
          <w:sz w:val="28"/>
          <w:szCs w:val="28"/>
        </w:rPr>
        <w:t>кабинет №8 - участковая комиссия</w:t>
      </w:r>
    </w:p>
    <w:p w:rsidR="003269E2" w:rsidRPr="003269E2" w:rsidRDefault="003269E2" w:rsidP="001F75C5">
      <w:pPr>
        <w:pStyle w:val="afffffe"/>
        <w:ind w:left="0" w:firstLine="567"/>
        <w:rPr>
          <w:sz w:val="28"/>
          <w:szCs w:val="28"/>
        </w:rPr>
      </w:pPr>
      <w:r w:rsidRPr="003269E2">
        <w:rPr>
          <w:sz w:val="28"/>
          <w:szCs w:val="28"/>
        </w:rPr>
        <w:t>телефон: 5-62-64</w:t>
      </w:r>
    </w:p>
    <w:p w:rsidR="003269E2" w:rsidRPr="003269E2" w:rsidRDefault="003269E2" w:rsidP="003269E2">
      <w:pPr>
        <w:ind w:firstLine="2127"/>
        <w:rPr>
          <w:szCs w:val="28"/>
        </w:rPr>
      </w:pPr>
    </w:p>
    <w:tbl>
      <w:tblPr>
        <w:tblW w:w="0" w:type="auto"/>
        <w:tblInd w:w="284" w:type="dxa"/>
        <w:tblLook w:val="0000"/>
      </w:tblPr>
      <w:tblGrid>
        <w:gridCol w:w="4077"/>
        <w:gridCol w:w="4927"/>
      </w:tblGrid>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50 лет Октября</w:t>
            </w:r>
          </w:p>
        </w:tc>
        <w:tc>
          <w:tcPr>
            <w:tcW w:w="4927" w:type="dxa"/>
          </w:tcPr>
          <w:p w:rsidR="003269E2" w:rsidRPr="003269E2" w:rsidRDefault="003269E2" w:rsidP="00856BCC">
            <w:pPr>
              <w:ind w:firstLine="0"/>
              <w:jc w:val="left"/>
              <w:rPr>
                <w:szCs w:val="28"/>
              </w:rPr>
            </w:pPr>
            <w:r w:rsidRPr="003269E2">
              <w:rPr>
                <w:szCs w:val="28"/>
              </w:rPr>
              <w:t>дома с № 14</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Комарова</w:t>
            </w:r>
          </w:p>
        </w:tc>
        <w:tc>
          <w:tcPr>
            <w:tcW w:w="4927" w:type="dxa"/>
          </w:tcPr>
          <w:p w:rsidR="003269E2" w:rsidRPr="003269E2" w:rsidRDefault="003269E2" w:rsidP="00856BCC">
            <w:pPr>
              <w:ind w:firstLine="0"/>
              <w:jc w:val="left"/>
              <w:rPr>
                <w:szCs w:val="28"/>
              </w:rPr>
            </w:pPr>
            <w:r w:rsidRPr="003269E2">
              <w:rPr>
                <w:szCs w:val="28"/>
              </w:rPr>
              <w:t xml:space="preserve">все дома с </w:t>
            </w:r>
            <w:proofErr w:type="gramStart"/>
            <w:r w:rsidRPr="003269E2">
              <w:rPr>
                <w:szCs w:val="28"/>
              </w:rPr>
              <w:t>четными</w:t>
            </w:r>
            <w:proofErr w:type="gramEnd"/>
            <w:r w:rsidRPr="003269E2">
              <w:rPr>
                <w:szCs w:val="28"/>
              </w:rPr>
              <w:t xml:space="preserve"> №№</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Мира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Российская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Смоленская</w:t>
            </w:r>
          </w:p>
        </w:tc>
        <w:tc>
          <w:tcPr>
            <w:tcW w:w="4927"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 xml:space="preserve">Избирательный участок № 969   </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1F75C5">
      <w:pPr>
        <w:pStyle w:val="afffffe"/>
        <w:ind w:left="0" w:firstLine="567"/>
        <w:jc w:val="both"/>
        <w:rPr>
          <w:sz w:val="28"/>
          <w:szCs w:val="28"/>
        </w:rPr>
      </w:pPr>
      <w:r w:rsidRPr="003269E2">
        <w:rPr>
          <w:sz w:val="28"/>
          <w:szCs w:val="28"/>
        </w:rPr>
        <w:t xml:space="preserve">г. Красный Сулин, ул. </w:t>
      </w:r>
      <w:proofErr w:type="spellStart"/>
      <w:r w:rsidRPr="003269E2">
        <w:rPr>
          <w:sz w:val="28"/>
          <w:szCs w:val="28"/>
        </w:rPr>
        <w:t>Краснопартизанская</w:t>
      </w:r>
      <w:proofErr w:type="spellEnd"/>
      <w:r w:rsidRPr="003269E2">
        <w:rPr>
          <w:sz w:val="28"/>
          <w:szCs w:val="28"/>
        </w:rPr>
        <w:t>, 69, библиотека – фил</w:t>
      </w:r>
      <w:r w:rsidRPr="003269E2">
        <w:rPr>
          <w:sz w:val="28"/>
          <w:szCs w:val="28"/>
        </w:rPr>
        <w:t>и</w:t>
      </w:r>
      <w:r w:rsidRPr="003269E2">
        <w:rPr>
          <w:sz w:val="28"/>
          <w:szCs w:val="28"/>
        </w:rPr>
        <w:t>ал № 1 МБУК «ЦБС»</w:t>
      </w:r>
    </w:p>
    <w:p w:rsidR="003269E2" w:rsidRPr="003269E2" w:rsidRDefault="003269E2" w:rsidP="001F75C5">
      <w:pPr>
        <w:pStyle w:val="afffffe"/>
        <w:ind w:left="0" w:firstLine="567"/>
        <w:jc w:val="both"/>
        <w:rPr>
          <w:sz w:val="28"/>
          <w:szCs w:val="28"/>
        </w:rPr>
      </w:pPr>
      <w:r w:rsidRPr="003269E2">
        <w:rPr>
          <w:sz w:val="28"/>
          <w:szCs w:val="28"/>
        </w:rPr>
        <w:t>комната «Детский абонемент» - участковая комиссия</w:t>
      </w:r>
    </w:p>
    <w:p w:rsidR="003269E2" w:rsidRPr="003269E2" w:rsidRDefault="003269E2" w:rsidP="001F75C5">
      <w:pPr>
        <w:pStyle w:val="afffffe"/>
        <w:ind w:left="0" w:firstLine="567"/>
        <w:jc w:val="both"/>
        <w:rPr>
          <w:sz w:val="28"/>
          <w:szCs w:val="28"/>
        </w:rPr>
      </w:pPr>
      <w:r w:rsidRPr="003269E2">
        <w:rPr>
          <w:sz w:val="28"/>
          <w:szCs w:val="28"/>
        </w:rPr>
        <w:t>читальный зал – избирательный участок</w:t>
      </w:r>
    </w:p>
    <w:p w:rsidR="003269E2" w:rsidRPr="003269E2" w:rsidRDefault="003269E2" w:rsidP="001F75C5">
      <w:pPr>
        <w:pStyle w:val="afffffe"/>
        <w:ind w:left="0" w:firstLine="567"/>
        <w:jc w:val="both"/>
        <w:rPr>
          <w:sz w:val="28"/>
          <w:szCs w:val="28"/>
        </w:rPr>
      </w:pPr>
      <w:r w:rsidRPr="003269E2">
        <w:rPr>
          <w:sz w:val="28"/>
          <w:szCs w:val="28"/>
        </w:rPr>
        <w:t>телефон: стационарная связь отсутствует</w:t>
      </w:r>
    </w:p>
    <w:p w:rsidR="003269E2" w:rsidRPr="003269E2" w:rsidRDefault="003269E2" w:rsidP="003269E2">
      <w:pPr>
        <w:ind w:firstLine="2127"/>
        <w:rPr>
          <w:szCs w:val="28"/>
        </w:rPr>
      </w:pPr>
    </w:p>
    <w:tbl>
      <w:tblPr>
        <w:tblW w:w="0" w:type="auto"/>
        <w:tblInd w:w="284" w:type="dxa"/>
        <w:tblLook w:val="0000"/>
      </w:tblPr>
      <w:tblGrid>
        <w:gridCol w:w="4077"/>
        <w:gridCol w:w="4927"/>
      </w:tblGrid>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1-й </w:t>
            </w:r>
            <w:proofErr w:type="spellStart"/>
            <w:r w:rsidRPr="003269E2">
              <w:rPr>
                <w:szCs w:val="28"/>
              </w:rPr>
              <w:t>Скелеватский</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2-й </w:t>
            </w:r>
            <w:proofErr w:type="spellStart"/>
            <w:r w:rsidRPr="003269E2">
              <w:rPr>
                <w:szCs w:val="28"/>
              </w:rPr>
              <w:t>Скелеватский</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2-й Школьный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3-й </w:t>
            </w:r>
            <w:proofErr w:type="spellStart"/>
            <w:r w:rsidRPr="003269E2">
              <w:rPr>
                <w:szCs w:val="28"/>
              </w:rPr>
              <w:t>Скелеватский</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4-й </w:t>
            </w:r>
            <w:proofErr w:type="spellStart"/>
            <w:r w:rsidRPr="003269E2">
              <w:rPr>
                <w:szCs w:val="28"/>
              </w:rPr>
              <w:t>Скелеватский</w:t>
            </w:r>
            <w:proofErr w:type="spellEnd"/>
          </w:p>
        </w:tc>
        <w:tc>
          <w:tcPr>
            <w:tcW w:w="4927" w:type="dxa"/>
          </w:tcPr>
          <w:p w:rsidR="003269E2" w:rsidRPr="003269E2" w:rsidRDefault="003269E2" w:rsidP="00856BCC">
            <w:pPr>
              <w:ind w:firstLine="0"/>
              <w:jc w:val="left"/>
              <w:rPr>
                <w:szCs w:val="28"/>
              </w:rPr>
            </w:pPr>
            <w:r w:rsidRPr="003269E2">
              <w:rPr>
                <w:szCs w:val="28"/>
              </w:rPr>
              <w:t>все дома с начала улицы по дом № 28</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6-й </w:t>
            </w:r>
            <w:proofErr w:type="spellStart"/>
            <w:r w:rsidRPr="003269E2">
              <w:rPr>
                <w:szCs w:val="28"/>
              </w:rPr>
              <w:t>Скелеватский</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7-й </w:t>
            </w:r>
            <w:proofErr w:type="spellStart"/>
            <w:r w:rsidRPr="003269E2">
              <w:rPr>
                <w:szCs w:val="28"/>
              </w:rPr>
              <w:t>Скелеватский</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8-й </w:t>
            </w:r>
            <w:proofErr w:type="spellStart"/>
            <w:r w:rsidRPr="003269E2">
              <w:rPr>
                <w:szCs w:val="28"/>
              </w:rPr>
              <w:t>Скелеватский</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9-й </w:t>
            </w:r>
            <w:proofErr w:type="spellStart"/>
            <w:r w:rsidRPr="003269E2">
              <w:rPr>
                <w:szCs w:val="28"/>
              </w:rPr>
              <w:t>Скелеватский</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Гражданский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Озерный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Учительский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тупик Батумский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Горно-Межевая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w:t>
            </w:r>
            <w:proofErr w:type="spellStart"/>
            <w:r w:rsidRPr="003269E2">
              <w:rPr>
                <w:szCs w:val="28"/>
              </w:rPr>
              <w:t>Косиора</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w:t>
            </w:r>
            <w:proofErr w:type="spellStart"/>
            <w:r w:rsidRPr="003269E2">
              <w:rPr>
                <w:szCs w:val="28"/>
              </w:rPr>
              <w:t>Краснопартизанская</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Северная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Уральская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Шевченко</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Школьная</w:t>
            </w:r>
          </w:p>
        </w:tc>
        <w:tc>
          <w:tcPr>
            <w:tcW w:w="4927"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lastRenderedPageBreak/>
        <w:t>Избирательный участок № 970</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1F75C5">
      <w:pPr>
        <w:pStyle w:val="afffffe"/>
        <w:ind w:left="0" w:firstLine="567"/>
        <w:jc w:val="both"/>
        <w:rPr>
          <w:sz w:val="28"/>
          <w:szCs w:val="28"/>
        </w:rPr>
      </w:pPr>
      <w:r w:rsidRPr="003269E2">
        <w:rPr>
          <w:sz w:val="28"/>
          <w:szCs w:val="28"/>
        </w:rPr>
        <w:t xml:space="preserve">г. Красный Сулин, пер. </w:t>
      </w:r>
      <w:proofErr w:type="gramStart"/>
      <w:r w:rsidRPr="003269E2">
        <w:rPr>
          <w:sz w:val="28"/>
          <w:szCs w:val="28"/>
        </w:rPr>
        <w:t>Интернациональная</w:t>
      </w:r>
      <w:proofErr w:type="gramEnd"/>
      <w:r w:rsidRPr="003269E2">
        <w:rPr>
          <w:sz w:val="28"/>
          <w:szCs w:val="28"/>
        </w:rPr>
        <w:t>, 13, административное здание ЗАО «ЗКБД»</w:t>
      </w:r>
    </w:p>
    <w:p w:rsidR="003269E2" w:rsidRPr="003269E2" w:rsidRDefault="003269E2" w:rsidP="001F75C5">
      <w:pPr>
        <w:pStyle w:val="afffffe"/>
        <w:ind w:left="0" w:firstLine="567"/>
        <w:rPr>
          <w:sz w:val="28"/>
          <w:szCs w:val="28"/>
        </w:rPr>
      </w:pPr>
      <w:r w:rsidRPr="003269E2">
        <w:rPr>
          <w:sz w:val="28"/>
          <w:szCs w:val="28"/>
        </w:rPr>
        <w:t>кабинет заместителя директора - участковая комиссия</w:t>
      </w:r>
    </w:p>
    <w:p w:rsidR="003269E2" w:rsidRPr="003269E2" w:rsidRDefault="003269E2" w:rsidP="001F75C5">
      <w:pPr>
        <w:pStyle w:val="afffffe"/>
        <w:ind w:left="0" w:firstLine="567"/>
        <w:rPr>
          <w:sz w:val="28"/>
          <w:szCs w:val="28"/>
        </w:rPr>
      </w:pPr>
      <w:r w:rsidRPr="003269E2">
        <w:rPr>
          <w:sz w:val="28"/>
          <w:szCs w:val="28"/>
        </w:rPr>
        <w:t>кабинет № 3 - избирательный участок</w:t>
      </w:r>
    </w:p>
    <w:p w:rsidR="003269E2" w:rsidRPr="003269E2" w:rsidRDefault="003269E2" w:rsidP="001F75C5">
      <w:pPr>
        <w:pStyle w:val="afffffe"/>
        <w:ind w:left="0" w:firstLine="567"/>
        <w:rPr>
          <w:sz w:val="28"/>
          <w:szCs w:val="28"/>
        </w:rPr>
      </w:pPr>
      <w:r w:rsidRPr="003269E2">
        <w:rPr>
          <w:sz w:val="28"/>
          <w:szCs w:val="28"/>
        </w:rPr>
        <w:t>телефон: 5-25-65</w:t>
      </w:r>
    </w:p>
    <w:p w:rsidR="003269E2" w:rsidRPr="003269E2" w:rsidRDefault="003269E2" w:rsidP="003269E2">
      <w:pPr>
        <w:ind w:firstLine="142"/>
        <w:rPr>
          <w:szCs w:val="28"/>
        </w:rPr>
      </w:pPr>
    </w:p>
    <w:tbl>
      <w:tblPr>
        <w:tblW w:w="0" w:type="auto"/>
        <w:tblInd w:w="284" w:type="dxa"/>
        <w:tblLook w:val="0000"/>
      </w:tblPr>
      <w:tblGrid>
        <w:gridCol w:w="4077"/>
        <w:gridCol w:w="4927"/>
      </w:tblGrid>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Интернациональный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Милицейская</w:t>
            </w:r>
          </w:p>
        </w:tc>
        <w:tc>
          <w:tcPr>
            <w:tcW w:w="4927" w:type="dxa"/>
          </w:tcPr>
          <w:p w:rsidR="003269E2" w:rsidRPr="003269E2" w:rsidRDefault="003269E2" w:rsidP="00856BCC">
            <w:pPr>
              <w:ind w:firstLine="0"/>
              <w:jc w:val="left"/>
              <w:rPr>
                <w:szCs w:val="28"/>
              </w:rPr>
            </w:pPr>
            <w:r w:rsidRPr="003269E2">
              <w:rPr>
                <w:szCs w:val="28"/>
              </w:rPr>
              <w:t xml:space="preserve">все дома с </w:t>
            </w:r>
            <w:proofErr w:type="gramStart"/>
            <w:r w:rsidRPr="003269E2">
              <w:rPr>
                <w:szCs w:val="28"/>
              </w:rPr>
              <w:t>четными</w:t>
            </w:r>
            <w:proofErr w:type="gramEnd"/>
            <w:r w:rsidRPr="003269E2">
              <w:rPr>
                <w:szCs w:val="28"/>
              </w:rPr>
              <w:t xml:space="preserve"> №№</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Плотинный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1-я Кузнечная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2-я Кузнечная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Береговая</w:t>
            </w:r>
          </w:p>
        </w:tc>
        <w:tc>
          <w:tcPr>
            <w:tcW w:w="4927" w:type="dxa"/>
          </w:tcPr>
          <w:p w:rsidR="003269E2" w:rsidRPr="003269E2" w:rsidRDefault="003269E2" w:rsidP="00856BCC">
            <w:pPr>
              <w:ind w:firstLine="0"/>
              <w:jc w:val="left"/>
              <w:rPr>
                <w:szCs w:val="28"/>
              </w:rPr>
            </w:pPr>
            <w:r w:rsidRPr="003269E2">
              <w:rPr>
                <w:szCs w:val="28"/>
              </w:rPr>
              <w:t>дома с № 16</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Буровая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Ленина</w:t>
            </w:r>
          </w:p>
        </w:tc>
        <w:tc>
          <w:tcPr>
            <w:tcW w:w="4927" w:type="dxa"/>
          </w:tcPr>
          <w:p w:rsidR="003269E2" w:rsidRPr="003269E2" w:rsidRDefault="003269E2" w:rsidP="00856BCC">
            <w:pPr>
              <w:ind w:firstLine="0"/>
              <w:jc w:val="left"/>
              <w:rPr>
                <w:szCs w:val="28"/>
              </w:rPr>
            </w:pPr>
            <w:r w:rsidRPr="003269E2">
              <w:rPr>
                <w:szCs w:val="28"/>
              </w:rPr>
              <w:t>дома №№ 7-б,</w:t>
            </w:r>
            <w:r w:rsidR="001F75C5">
              <w:rPr>
                <w:szCs w:val="28"/>
              </w:rPr>
              <w:t xml:space="preserve"> </w:t>
            </w:r>
            <w:r w:rsidRPr="003269E2">
              <w:rPr>
                <w:szCs w:val="28"/>
              </w:rPr>
              <w:t>63,</w:t>
            </w:r>
            <w:r w:rsidR="001F75C5">
              <w:rPr>
                <w:szCs w:val="28"/>
              </w:rPr>
              <w:t xml:space="preserve"> </w:t>
            </w:r>
            <w:r w:rsidRPr="003269E2">
              <w:rPr>
                <w:szCs w:val="28"/>
              </w:rPr>
              <w:t>65,</w:t>
            </w:r>
            <w:r w:rsidR="001F75C5">
              <w:rPr>
                <w:szCs w:val="28"/>
              </w:rPr>
              <w:t xml:space="preserve"> </w:t>
            </w:r>
            <w:r w:rsidRPr="003269E2">
              <w:rPr>
                <w:szCs w:val="28"/>
              </w:rPr>
              <w:t>67, дома с № 69</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Межевая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Металлургов</w:t>
            </w:r>
          </w:p>
        </w:tc>
        <w:tc>
          <w:tcPr>
            <w:tcW w:w="4927" w:type="dxa"/>
          </w:tcPr>
          <w:p w:rsidR="003269E2" w:rsidRPr="003269E2" w:rsidRDefault="003269E2" w:rsidP="00856BCC">
            <w:pPr>
              <w:ind w:firstLine="0"/>
              <w:jc w:val="left"/>
              <w:rPr>
                <w:szCs w:val="28"/>
              </w:rPr>
            </w:pPr>
            <w:r w:rsidRPr="003269E2">
              <w:rPr>
                <w:szCs w:val="28"/>
              </w:rPr>
              <w:t>дома с № 53</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Набережная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w:t>
            </w:r>
            <w:proofErr w:type="spellStart"/>
            <w:r w:rsidRPr="003269E2">
              <w:rPr>
                <w:szCs w:val="28"/>
              </w:rPr>
              <w:t>Новоселовская</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Первомайская</w:t>
            </w:r>
          </w:p>
        </w:tc>
        <w:tc>
          <w:tcPr>
            <w:tcW w:w="4927" w:type="dxa"/>
          </w:tcPr>
          <w:p w:rsidR="003269E2" w:rsidRPr="003269E2" w:rsidRDefault="003269E2" w:rsidP="00856BCC">
            <w:pPr>
              <w:ind w:firstLine="0"/>
              <w:jc w:val="left"/>
              <w:rPr>
                <w:szCs w:val="28"/>
              </w:rPr>
            </w:pPr>
            <w:r w:rsidRPr="003269E2">
              <w:rPr>
                <w:szCs w:val="28"/>
              </w:rPr>
              <w:t>дома №№ 55,</w:t>
            </w:r>
            <w:r w:rsidR="001F75C5">
              <w:rPr>
                <w:szCs w:val="28"/>
              </w:rPr>
              <w:t xml:space="preserve"> </w:t>
            </w:r>
            <w:r w:rsidRPr="003269E2">
              <w:rPr>
                <w:szCs w:val="28"/>
              </w:rPr>
              <w:t>57,</w:t>
            </w:r>
            <w:r w:rsidR="001F75C5">
              <w:rPr>
                <w:szCs w:val="28"/>
              </w:rPr>
              <w:t xml:space="preserve"> </w:t>
            </w:r>
            <w:r w:rsidRPr="003269E2">
              <w:rPr>
                <w:szCs w:val="28"/>
              </w:rPr>
              <w:t>59, дома с № 61</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Придорожная</w:t>
            </w:r>
          </w:p>
        </w:tc>
        <w:tc>
          <w:tcPr>
            <w:tcW w:w="4927" w:type="dxa"/>
          </w:tcPr>
          <w:p w:rsidR="003269E2" w:rsidRPr="003269E2" w:rsidRDefault="003269E2" w:rsidP="00856BCC">
            <w:pPr>
              <w:ind w:firstLine="0"/>
              <w:jc w:val="left"/>
              <w:rPr>
                <w:szCs w:val="28"/>
              </w:rPr>
            </w:pPr>
            <w:r w:rsidRPr="003269E2">
              <w:rPr>
                <w:szCs w:val="28"/>
              </w:rPr>
              <w:t>дома с № 43</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Советская</w:t>
            </w:r>
          </w:p>
        </w:tc>
        <w:tc>
          <w:tcPr>
            <w:tcW w:w="4927" w:type="dxa"/>
          </w:tcPr>
          <w:p w:rsidR="003269E2" w:rsidRPr="003269E2" w:rsidRDefault="003269E2" w:rsidP="00856BCC">
            <w:pPr>
              <w:ind w:firstLine="0"/>
              <w:jc w:val="left"/>
              <w:rPr>
                <w:szCs w:val="28"/>
              </w:rPr>
            </w:pPr>
            <w:r w:rsidRPr="003269E2">
              <w:rPr>
                <w:szCs w:val="28"/>
              </w:rPr>
              <w:t>дома, начиная с № 55</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971</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1F75C5">
      <w:pPr>
        <w:pStyle w:val="afffffe"/>
        <w:ind w:left="0" w:firstLine="567"/>
        <w:jc w:val="both"/>
        <w:rPr>
          <w:sz w:val="28"/>
          <w:szCs w:val="28"/>
        </w:rPr>
      </w:pPr>
      <w:r w:rsidRPr="003269E2">
        <w:rPr>
          <w:sz w:val="28"/>
          <w:szCs w:val="28"/>
        </w:rPr>
        <w:t xml:space="preserve">г. Красный Сулин, ул. Металлургов, </w:t>
      </w:r>
      <w:r w:rsidR="001F75C5">
        <w:rPr>
          <w:sz w:val="28"/>
          <w:szCs w:val="28"/>
        </w:rPr>
        <w:t>12-</w:t>
      </w:r>
      <w:r w:rsidRPr="003269E2">
        <w:rPr>
          <w:sz w:val="28"/>
          <w:szCs w:val="28"/>
        </w:rPr>
        <w:t>а, многоквартирный жилой дом коммунального типа (общежитие «500»)</w:t>
      </w:r>
    </w:p>
    <w:p w:rsidR="003269E2" w:rsidRPr="003269E2" w:rsidRDefault="003269E2" w:rsidP="001F75C5">
      <w:pPr>
        <w:pStyle w:val="afffffe"/>
        <w:ind w:left="0" w:firstLine="567"/>
        <w:rPr>
          <w:sz w:val="28"/>
          <w:szCs w:val="28"/>
        </w:rPr>
      </w:pPr>
      <w:r w:rsidRPr="003269E2">
        <w:rPr>
          <w:sz w:val="28"/>
          <w:szCs w:val="28"/>
        </w:rPr>
        <w:t>кабинет коменданта – участковая комиссия</w:t>
      </w:r>
    </w:p>
    <w:p w:rsidR="003269E2" w:rsidRPr="003269E2" w:rsidRDefault="003269E2" w:rsidP="001F75C5">
      <w:pPr>
        <w:pStyle w:val="afffffe"/>
        <w:ind w:left="0" w:firstLine="567"/>
        <w:rPr>
          <w:sz w:val="28"/>
          <w:szCs w:val="28"/>
        </w:rPr>
      </w:pPr>
      <w:r w:rsidRPr="003269E2">
        <w:rPr>
          <w:sz w:val="28"/>
          <w:szCs w:val="28"/>
        </w:rPr>
        <w:t>банкетный зал – избирательный участок</w:t>
      </w:r>
    </w:p>
    <w:p w:rsidR="003269E2" w:rsidRPr="003269E2" w:rsidRDefault="003269E2" w:rsidP="001F75C5">
      <w:pPr>
        <w:pStyle w:val="afffffe"/>
        <w:ind w:left="0" w:firstLine="567"/>
        <w:rPr>
          <w:sz w:val="28"/>
          <w:szCs w:val="28"/>
        </w:rPr>
      </w:pPr>
      <w:r w:rsidRPr="003269E2">
        <w:rPr>
          <w:sz w:val="28"/>
          <w:szCs w:val="28"/>
        </w:rPr>
        <w:t>телефон:5-24-36</w:t>
      </w:r>
    </w:p>
    <w:p w:rsidR="003269E2" w:rsidRPr="003269E2" w:rsidRDefault="003269E2" w:rsidP="003269E2">
      <w:pPr>
        <w:rPr>
          <w:szCs w:val="28"/>
        </w:rPr>
      </w:pPr>
    </w:p>
    <w:tbl>
      <w:tblPr>
        <w:tblW w:w="0" w:type="auto"/>
        <w:tblInd w:w="284" w:type="dxa"/>
        <w:tblLook w:val="0000"/>
      </w:tblPr>
      <w:tblGrid>
        <w:gridCol w:w="3972"/>
        <w:gridCol w:w="5032"/>
      </w:tblGrid>
      <w:tr w:rsidR="003269E2" w:rsidRPr="003269E2" w:rsidTr="00856BCC">
        <w:trPr>
          <w:cantSplit/>
        </w:trPr>
        <w:tc>
          <w:tcPr>
            <w:tcW w:w="4077" w:type="dxa"/>
          </w:tcPr>
          <w:p w:rsidR="003269E2" w:rsidRPr="003269E2" w:rsidRDefault="003269E2" w:rsidP="00856BCC">
            <w:pPr>
              <w:ind w:firstLine="0"/>
              <w:jc w:val="left"/>
              <w:rPr>
                <w:szCs w:val="28"/>
              </w:rPr>
            </w:pPr>
            <w:r w:rsidRPr="003269E2">
              <w:rPr>
                <w:szCs w:val="28"/>
              </w:rPr>
              <w:t>переулок Милицейский</w:t>
            </w:r>
          </w:p>
        </w:tc>
        <w:tc>
          <w:tcPr>
            <w:tcW w:w="5210" w:type="dxa"/>
          </w:tcPr>
          <w:p w:rsidR="003269E2" w:rsidRPr="003269E2" w:rsidRDefault="003269E2" w:rsidP="00856BCC">
            <w:pPr>
              <w:ind w:firstLine="0"/>
              <w:jc w:val="left"/>
              <w:rPr>
                <w:szCs w:val="28"/>
              </w:rPr>
            </w:pPr>
            <w:r w:rsidRPr="003269E2">
              <w:rPr>
                <w:szCs w:val="28"/>
              </w:rPr>
              <w:t xml:space="preserve">все дома с </w:t>
            </w:r>
            <w:proofErr w:type="gramStart"/>
            <w:r w:rsidRPr="003269E2">
              <w:rPr>
                <w:szCs w:val="28"/>
              </w:rPr>
              <w:t>нечетными</w:t>
            </w:r>
            <w:proofErr w:type="gramEnd"/>
            <w:r w:rsidRPr="003269E2">
              <w:rPr>
                <w:szCs w:val="28"/>
              </w:rPr>
              <w:t xml:space="preserve"> №№</w:t>
            </w:r>
          </w:p>
        </w:tc>
      </w:tr>
      <w:tr w:rsidR="003269E2" w:rsidRPr="003269E2" w:rsidTr="00856BCC">
        <w:trPr>
          <w:cantSplit/>
        </w:trPr>
        <w:tc>
          <w:tcPr>
            <w:tcW w:w="4077" w:type="dxa"/>
          </w:tcPr>
          <w:p w:rsidR="003269E2" w:rsidRPr="003269E2" w:rsidRDefault="003269E2" w:rsidP="00856BCC">
            <w:pPr>
              <w:ind w:firstLine="0"/>
              <w:jc w:val="left"/>
              <w:rPr>
                <w:szCs w:val="28"/>
              </w:rPr>
            </w:pPr>
            <w:r w:rsidRPr="003269E2">
              <w:rPr>
                <w:szCs w:val="28"/>
              </w:rPr>
              <w:t>улица Береговая</w:t>
            </w:r>
          </w:p>
        </w:tc>
        <w:tc>
          <w:tcPr>
            <w:tcW w:w="5210" w:type="dxa"/>
          </w:tcPr>
          <w:p w:rsidR="003269E2" w:rsidRPr="003269E2" w:rsidRDefault="003269E2" w:rsidP="00856BCC">
            <w:pPr>
              <w:ind w:firstLine="0"/>
              <w:jc w:val="left"/>
              <w:rPr>
                <w:szCs w:val="28"/>
              </w:rPr>
            </w:pPr>
            <w:r w:rsidRPr="003269E2">
              <w:rPr>
                <w:szCs w:val="28"/>
              </w:rPr>
              <w:t>дома с начала улицы по дом № 14</w:t>
            </w:r>
          </w:p>
        </w:tc>
      </w:tr>
      <w:tr w:rsidR="003269E2" w:rsidRPr="003269E2" w:rsidTr="00856BCC">
        <w:trPr>
          <w:cantSplit/>
        </w:trPr>
        <w:tc>
          <w:tcPr>
            <w:tcW w:w="4077" w:type="dxa"/>
          </w:tcPr>
          <w:p w:rsidR="003269E2" w:rsidRPr="003269E2" w:rsidRDefault="003269E2" w:rsidP="00856BCC">
            <w:pPr>
              <w:ind w:firstLine="0"/>
              <w:jc w:val="left"/>
              <w:rPr>
                <w:szCs w:val="28"/>
              </w:rPr>
            </w:pPr>
            <w:r w:rsidRPr="003269E2">
              <w:rPr>
                <w:szCs w:val="28"/>
              </w:rPr>
              <w:t>улица Ворошилова</w:t>
            </w:r>
          </w:p>
        </w:tc>
        <w:tc>
          <w:tcPr>
            <w:tcW w:w="5210" w:type="dxa"/>
          </w:tcPr>
          <w:p w:rsidR="003269E2" w:rsidRPr="003269E2" w:rsidRDefault="003269E2" w:rsidP="00856BCC">
            <w:pPr>
              <w:ind w:firstLine="0"/>
              <w:jc w:val="left"/>
              <w:rPr>
                <w:szCs w:val="28"/>
              </w:rPr>
            </w:pPr>
            <w:r w:rsidRPr="003269E2">
              <w:rPr>
                <w:szCs w:val="28"/>
              </w:rPr>
              <w:t>дом № 2</w:t>
            </w:r>
          </w:p>
        </w:tc>
      </w:tr>
      <w:tr w:rsidR="003269E2" w:rsidRPr="003269E2" w:rsidTr="00856BCC">
        <w:trPr>
          <w:cantSplit/>
        </w:trPr>
        <w:tc>
          <w:tcPr>
            <w:tcW w:w="4077" w:type="dxa"/>
          </w:tcPr>
          <w:p w:rsidR="003269E2" w:rsidRPr="003269E2" w:rsidRDefault="003269E2" w:rsidP="00856BCC">
            <w:pPr>
              <w:ind w:firstLine="0"/>
              <w:jc w:val="left"/>
              <w:rPr>
                <w:szCs w:val="28"/>
              </w:rPr>
            </w:pPr>
            <w:r w:rsidRPr="003269E2">
              <w:rPr>
                <w:szCs w:val="28"/>
              </w:rPr>
              <w:t>улица Коминтерна</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rPr>
          <w:cantSplit/>
        </w:trPr>
        <w:tc>
          <w:tcPr>
            <w:tcW w:w="4077" w:type="dxa"/>
          </w:tcPr>
          <w:p w:rsidR="003269E2" w:rsidRPr="003269E2" w:rsidRDefault="003269E2" w:rsidP="00856BCC">
            <w:pPr>
              <w:ind w:firstLine="0"/>
              <w:jc w:val="left"/>
              <w:rPr>
                <w:szCs w:val="28"/>
              </w:rPr>
            </w:pPr>
            <w:r w:rsidRPr="003269E2">
              <w:rPr>
                <w:szCs w:val="28"/>
              </w:rPr>
              <w:t>улица Ленина</w:t>
            </w:r>
          </w:p>
        </w:tc>
        <w:tc>
          <w:tcPr>
            <w:tcW w:w="5210" w:type="dxa"/>
          </w:tcPr>
          <w:p w:rsidR="003269E2" w:rsidRPr="003269E2" w:rsidRDefault="003269E2" w:rsidP="00856BCC">
            <w:pPr>
              <w:ind w:firstLine="0"/>
              <w:jc w:val="left"/>
              <w:rPr>
                <w:szCs w:val="28"/>
              </w:rPr>
            </w:pPr>
            <w:r w:rsidRPr="003269E2">
              <w:rPr>
                <w:szCs w:val="28"/>
              </w:rPr>
              <w:t>дома №№ 16,</w:t>
            </w:r>
            <w:r w:rsidR="001F75C5">
              <w:rPr>
                <w:szCs w:val="28"/>
              </w:rPr>
              <w:t xml:space="preserve"> </w:t>
            </w:r>
            <w:r w:rsidRPr="003269E2">
              <w:rPr>
                <w:szCs w:val="28"/>
              </w:rPr>
              <w:t>64,</w:t>
            </w:r>
            <w:r w:rsidR="001F75C5">
              <w:rPr>
                <w:szCs w:val="28"/>
              </w:rPr>
              <w:t xml:space="preserve"> </w:t>
            </w:r>
            <w:r w:rsidRPr="003269E2">
              <w:rPr>
                <w:szCs w:val="28"/>
              </w:rPr>
              <w:t>66,</w:t>
            </w:r>
            <w:r w:rsidR="001F75C5">
              <w:rPr>
                <w:szCs w:val="28"/>
              </w:rPr>
              <w:t xml:space="preserve"> </w:t>
            </w:r>
            <w:r w:rsidRPr="003269E2">
              <w:rPr>
                <w:szCs w:val="28"/>
              </w:rPr>
              <w:t xml:space="preserve">68, дома с № 18 </w:t>
            </w:r>
            <w:r w:rsidR="001F75C5">
              <w:rPr>
                <w:szCs w:val="28"/>
              </w:rPr>
              <w:t xml:space="preserve"> </w:t>
            </w:r>
            <w:r w:rsidRPr="003269E2">
              <w:rPr>
                <w:szCs w:val="28"/>
              </w:rPr>
              <w:t>по № 62</w:t>
            </w:r>
          </w:p>
        </w:tc>
      </w:tr>
      <w:tr w:rsidR="003269E2" w:rsidRPr="003269E2" w:rsidTr="00856BCC">
        <w:trPr>
          <w:cantSplit/>
        </w:trPr>
        <w:tc>
          <w:tcPr>
            <w:tcW w:w="4077" w:type="dxa"/>
          </w:tcPr>
          <w:p w:rsidR="003269E2" w:rsidRPr="003269E2" w:rsidRDefault="003269E2" w:rsidP="00856BCC">
            <w:pPr>
              <w:ind w:firstLine="0"/>
              <w:jc w:val="left"/>
              <w:rPr>
                <w:szCs w:val="28"/>
              </w:rPr>
            </w:pPr>
            <w:r w:rsidRPr="003269E2">
              <w:rPr>
                <w:szCs w:val="28"/>
              </w:rPr>
              <w:t>улица Металлургов</w:t>
            </w:r>
          </w:p>
        </w:tc>
        <w:tc>
          <w:tcPr>
            <w:tcW w:w="5210" w:type="dxa"/>
          </w:tcPr>
          <w:p w:rsidR="003269E2" w:rsidRPr="003269E2" w:rsidRDefault="003269E2" w:rsidP="00856BCC">
            <w:pPr>
              <w:ind w:firstLine="0"/>
              <w:jc w:val="left"/>
              <w:rPr>
                <w:szCs w:val="28"/>
              </w:rPr>
            </w:pPr>
            <w:r w:rsidRPr="003269E2">
              <w:rPr>
                <w:szCs w:val="28"/>
              </w:rPr>
              <w:t>все дома с начала улицы по дом № 52</w:t>
            </w:r>
          </w:p>
        </w:tc>
      </w:tr>
      <w:tr w:rsidR="003269E2" w:rsidRPr="003269E2" w:rsidTr="00856BCC">
        <w:trPr>
          <w:cantSplit/>
        </w:trPr>
        <w:tc>
          <w:tcPr>
            <w:tcW w:w="4077" w:type="dxa"/>
          </w:tcPr>
          <w:p w:rsidR="003269E2" w:rsidRPr="003269E2" w:rsidRDefault="003269E2" w:rsidP="00856BCC">
            <w:pPr>
              <w:ind w:firstLine="0"/>
              <w:jc w:val="left"/>
              <w:rPr>
                <w:szCs w:val="28"/>
              </w:rPr>
            </w:pPr>
            <w:r w:rsidRPr="003269E2">
              <w:rPr>
                <w:szCs w:val="28"/>
              </w:rPr>
              <w:t>улица Первомайская</w:t>
            </w:r>
          </w:p>
        </w:tc>
        <w:tc>
          <w:tcPr>
            <w:tcW w:w="5210" w:type="dxa"/>
          </w:tcPr>
          <w:p w:rsidR="003269E2" w:rsidRPr="003269E2" w:rsidRDefault="003269E2" w:rsidP="00856BCC">
            <w:pPr>
              <w:ind w:firstLine="0"/>
              <w:jc w:val="left"/>
              <w:rPr>
                <w:szCs w:val="28"/>
              </w:rPr>
            </w:pPr>
            <w:r w:rsidRPr="003269E2">
              <w:rPr>
                <w:szCs w:val="28"/>
              </w:rPr>
              <w:t>дома с № 24 по № 54, дома №№ 56,</w:t>
            </w:r>
            <w:r w:rsidR="001F75C5">
              <w:rPr>
                <w:szCs w:val="28"/>
              </w:rPr>
              <w:t xml:space="preserve"> </w:t>
            </w:r>
            <w:r w:rsidRPr="003269E2">
              <w:rPr>
                <w:szCs w:val="28"/>
              </w:rPr>
              <w:t>58,</w:t>
            </w:r>
            <w:r w:rsidR="001F75C5">
              <w:rPr>
                <w:szCs w:val="28"/>
              </w:rPr>
              <w:t xml:space="preserve"> </w:t>
            </w:r>
            <w:r w:rsidRPr="003269E2">
              <w:rPr>
                <w:szCs w:val="28"/>
              </w:rPr>
              <w:t>58-а,</w:t>
            </w:r>
            <w:r w:rsidR="001F75C5">
              <w:rPr>
                <w:szCs w:val="28"/>
              </w:rPr>
              <w:t xml:space="preserve"> </w:t>
            </w:r>
            <w:r w:rsidRPr="003269E2">
              <w:rPr>
                <w:szCs w:val="28"/>
              </w:rPr>
              <w:t>60,</w:t>
            </w:r>
            <w:r w:rsidR="001F75C5">
              <w:rPr>
                <w:szCs w:val="28"/>
              </w:rPr>
              <w:t xml:space="preserve"> </w:t>
            </w:r>
            <w:r w:rsidRPr="003269E2">
              <w:rPr>
                <w:szCs w:val="28"/>
              </w:rPr>
              <w:t>60-а</w:t>
            </w:r>
          </w:p>
        </w:tc>
      </w:tr>
      <w:tr w:rsidR="003269E2" w:rsidRPr="003269E2" w:rsidTr="00856BCC">
        <w:trPr>
          <w:cantSplit/>
        </w:trPr>
        <w:tc>
          <w:tcPr>
            <w:tcW w:w="4077" w:type="dxa"/>
          </w:tcPr>
          <w:p w:rsidR="003269E2" w:rsidRPr="003269E2" w:rsidRDefault="003269E2" w:rsidP="00856BCC">
            <w:pPr>
              <w:ind w:firstLine="0"/>
              <w:jc w:val="left"/>
              <w:rPr>
                <w:szCs w:val="28"/>
              </w:rPr>
            </w:pPr>
            <w:r w:rsidRPr="003269E2">
              <w:rPr>
                <w:szCs w:val="28"/>
              </w:rPr>
              <w:t>улица Придорожная</w:t>
            </w:r>
          </w:p>
        </w:tc>
        <w:tc>
          <w:tcPr>
            <w:tcW w:w="5210" w:type="dxa"/>
          </w:tcPr>
          <w:p w:rsidR="003269E2" w:rsidRPr="003269E2" w:rsidRDefault="003269E2" w:rsidP="00856BCC">
            <w:pPr>
              <w:ind w:firstLine="0"/>
              <w:jc w:val="left"/>
              <w:rPr>
                <w:szCs w:val="28"/>
              </w:rPr>
            </w:pPr>
            <w:r w:rsidRPr="003269E2">
              <w:rPr>
                <w:szCs w:val="28"/>
              </w:rPr>
              <w:t>дома с начала улицы по дом № 41</w:t>
            </w:r>
          </w:p>
        </w:tc>
      </w:tr>
      <w:tr w:rsidR="003269E2" w:rsidRPr="003269E2" w:rsidTr="00856BCC">
        <w:trPr>
          <w:cantSplit/>
        </w:trPr>
        <w:tc>
          <w:tcPr>
            <w:tcW w:w="4077" w:type="dxa"/>
          </w:tcPr>
          <w:p w:rsidR="003269E2" w:rsidRPr="003269E2" w:rsidRDefault="003269E2" w:rsidP="00856BCC">
            <w:pPr>
              <w:ind w:firstLine="0"/>
              <w:jc w:val="left"/>
              <w:rPr>
                <w:szCs w:val="28"/>
              </w:rPr>
            </w:pPr>
            <w:r w:rsidRPr="003269E2">
              <w:rPr>
                <w:szCs w:val="28"/>
              </w:rPr>
              <w:t>улица Пушкина</w:t>
            </w:r>
          </w:p>
        </w:tc>
        <w:tc>
          <w:tcPr>
            <w:tcW w:w="5210" w:type="dxa"/>
          </w:tcPr>
          <w:p w:rsidR="003269E2" w:rsidRPr="003269E2" w:rsidRDefault="003269E2" w:rsidP="00856BCC">
            <w:pPr>
              <w:ind w:firstLine="0"/>
              <w:jc w:val="left"/>
              <w:rPr>
                <w:szCs w:val="28"/>
              </w:rPr>
            </w:pPr>
            <w:r w:rsidRPr="003269E2">
              <w:rPr>
                <w:szCs w:val="28"/>
              </w:rPr>
              <w:t xml:space="preserve">все дома с </w:t>
            </w:r>
            <w:proofErr w:type="gramStart"/>
            <w:r w:rsidRPr="003269E2">
              <w:rPr>
                <w:szCs w:val="28"/>
              </w:rPr>
              <w:t>четными</w:t>
            </w:r>
            <w:proofErr w:type="gramEnd"/>
            <w:r w:rsidRPr="003269E2">
              <w:rPr>
                <w:szCs w:val="28"/>
              </w:rPr>
              <w:t xml:space="preserve"> №№</w:t>
            </w:r>
          </w:p>
        </w:tc>
      </w:tr>
      <w:tr w:rsidR="003269E2" w:rsidRPr="003269E2" w:rsidTr="00856BCC">
        <w:trPr>
          <w:cantSplit/>
        </w:trPr>
        <w:tc>
          <w:tcPr>
            <w:tcW w:w="4077" w:type="dxa"/>
          </w:tcPr>
          <w:p w:rsidR="003269E2" w:rsidRPr="003269E2" w:rsidRDefault="003269E2" w:rsidP="00856BCC">
            <w:pPr>
              <w:ind w:firstLine="0"/>
              <w:jc w:val="left"/>
              <w:rPr>
                <w:szCs w:val="28"/>
              </w:rPr>
            </w:pPr>
            <w:r w:rsidRPr="003269E2">
              <w:rPr>
                <w:szCs w:val="28"/>
              </w:rPr>
              <w:t>улица Советская</w:t>
            </w:r>
          </w:p>
        </w:tc>
        <w:tc>
          <w:tcPr>
            <w:tcW w:w="5210" w:type="dxa"/>
          </w:tcPr>
          <w:p w:rsidR="003269E2" w:rsidRPr="003269E2" w:rsidRDefault="003269E2" w:rsidP="00856BCC">
            <w:pPr>
              <w:ind w:firstLine="0"/>
              <w:jc w:val="left"/>
              <w:rPr>
                <w:szCs w:val="28"/>
              </w:rPr>
            </w:pPr>
            <w:r w:rsidRPr="003269E2">
              <w:rPr>
                <w:szCs w:val="28"/>
              </w:rPr>
              <w:t>дома с начала улицы по дом № 54</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lastRenderedPageBreak/>
        <w:t xml:space="preserve">Избирательный участок № 972  </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1F75C5">
      <w:pPr>
        <w:pStyle w:val="afffffe"/>
        <w:ind w:left="0" w:firstLine="567"/>
        <w:rPr>
          <w:sz w:val="28"/>
          <w:szCs w:val="28"/>
        </w:rPr>
      </w:pPr>
      <w:r w:rsidRPr="003269E2">
        <w:rPr>
          <w:sz w:val="28"/>
          <w:szCs w:val="28"/>
        </w:rPr>
        <w:t>г. Красный Сулин, ул. Ленина, 8, МБОУ Гимназия № 1</w:t>
      </w:r>
      <w:r w:rsidR="001F75C5">
        <w:rPr>
          <w:sz w:val="28"/>
          <w:szCs w:val="28"/>
        </w:rPr>
        <w:t xml:space="preserve"> </w:t>
      </w:r>
      <w:r w:rsidRPr="003269E2">
        <w:rPr>
          <w:sz w:val="28"/>
          <w:szCs w:val="28"/>
        </w:rPr>
        <w:t>кабинет х</w:t>
      </w:r>
      <w:r w:rsidRPr="003269E2">
        <w:rPr>
          <w:sz w:val="28"/>
          <w:szCs w:val="28"/>
        </w:rPr>
        <w:t>и</w:t>
      </w:r>
      <w:r w:rsidRPr="003269E2">
        <w:rPr>
          <w:sz w:val="28"/>
          <w:szCs w:val="28"/>
        </w:rPr>
        <w:t>мии и биологии – избирательный участок</w:t>
      </w:r>
    </w:p>
    <w:p w:rsidR="003269E2" w:rsidRPr="003269E2" w:rsidRDefault="003269E2" w:rsidP="001F75C5">
      <w:pPr>
        <w:pStyle w:val="afffffe"/>
        <w:ind w:left="0" w:firstLine="567"/>
        <w:rPr>
          <w:sz w:val="28"/>
          <w:szCs w:val="28"/>
        </w:rPr>
      </w:pPr>
      <w:r w:rsidRPr="003269E2">
        <w:rPr>
          <w:sz w:val="28"/>
          <w:szCs w:val="28"/>
        </w:rPr>
        <w:t>медицинский кабинет – участковая комиссия</w:t>
      </w:r>
    </w:p>
    <w:p w:rsidR="003269E2" w:rsidRPr="003269E2" w:rsidRDefault="003269E2" w:rsidP="001F75C5">
      <w:pPr>
        <w:pStyle w:val="afffffe"/>
        <w:ind w:left="0" w:firstLine="567"/>
        <w:rPr>
          <w:sz w:val="28"/>
          <w:szCs w:val="28"/>
        </w:rPr>
      </w:pPr>
      <w:r w:rsidRPr="003269E2">
        <w:rPr>
          <w:sz w:val="28"/>
          <w:szCs w:val="28"/>
        </w:rPr>
        <w:t>телефон: 5-21-39</w:t>
      </w:r>
    </w:p>
    <w:p w:rsidR="003269E2" w:rsidRPr="003269E2" w:rsidRDefault="003269E2" w:rsidP="003269E2">
      <w:pPr>
        <w:rPr>
          <w:szCs w:val="28"/>
        </w:rPr>
      </w:pPr>
    </w:p>
    <w:tbl>
      <w:tblPr>
        <w:tblW w:w="0" w:type="auto"/>
        <w:tblInd w:w="284" w:type="dxa"/>
        <w:tblLook w:val="0000"/>
      </w:tblPr>
      <w:tblGrid>
        <w:gridCol w:w="3972"/>
        <w:gridCol w:w="5032"/>
      </w:tblGrid>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Ворошилова</w:t>
            </w:r>
          </w:p>
        </w:tc>
        <w:tc>
          <w:tcPr>
            <w:tcW w:w="5210" w:type="dxa"/>
          </w:tcPr>
          <w:p w:rsidR="003269E2" w:rsidRPr="003269E2" w:rsidRDefault="003269E2" w:rsidP="00856BCC">
            <w:pPr>
              <w:ind w:firstLine="0"/>
              <w:jc w:val="left"/>
              <w:rPr>
                <w:szCs w:val="28"/>
              </w:rPr>
            </w:pPr>
            <w:r w:rsidRPr="003269E2">
              <w:rPr>
                <w:szCs w:val="28"/>
              </w:rPr>
              <w:t>дома с № 5 по № 20, дома №№ 22,</w:t>
            </w:r>
            <w:r w:rsidR="001F75C5">
              <w:rPr>
                <w:szCs w:val="28"/>
              </w:rPr>
              <w:t xml:space="preserve"> </w:t>
            </w:r>
            <w:r w:rsidRPr="003269E2">
              <w:rPr>
                <w:szCs w:val="28"/>
              </w:rPr>
              <w:t>24</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Маршала Г.К.Жукова</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Карла Маркса</w:t>
            </w:r>
          </w:p>
        </w:tc>
        <w:tc>
          <w:tcPr>
            <w:tcW w:w="5210" w:type="dxa"/>
          </w:tcPr>
          <w:p w:rsidR="003269E2" w:rsidRPr="003269E2" w:rsidRDefault="003269E2" w:rsidP="00856BCC">
            <w:pPr>
              <w:ind w:firstLine="0"/>
              <w:jc w:val="left"/>
              <w:rPr>
                <w:szCs w:val="28"/>
              </w:rPr>
            </w:pPr>
            <w:r w:rsidRPr="003269E2">
              <w:rPr>
                <w:szCs w:val="28"/>
              </w:rPr>
              <w:t xml:space="preserve">все дома с </w:t>
            </w:r>
            <w:proofErr w:type="gramStart"/>
            <w:r w:rsidRPr="003269E2">
              <w:rPr>
                <w:szCs w:val="28"/>
              </w:rPr>
              <w:t>нечетными</w:t>
            </w:r>
            <w:proofErr w:type="gramEnd"/>
            <w:r w:rsidRPr="003269E2">
              <w:rPr>
                <w:szCs w:val="28"/>
              </w:rPr>
              <w:t xml:space="preserve"> №№ и дома с №№ 8,</w:t>
            </w:r>
            <w:r w:rsidR="001F75C5">
              <w:rPr>
                <w:szCs w:val="28"/>
              </w:rPr>
              <w:t xml:space="preserve"> </w:t>
            </w:r>
            <w:r w:rsidRPr="003269E2">
              <w:rPr>
                <w:szCs w:val="28"/>
              </w:rPr>
              <w:t>10,</w:t>
            </w:r>
            <w:r w:rsidR="001F75C5">
              <w:rPr>
                <w:szCs w:val="28"/>
              </w:rPr>
              <w:t xml:space="preserve"> </w:t>
            </w:r>
            <w:r w:rsidRPr="003269E2">
              <w:rPr>
                <w:szCs w:val="28"/>
              </w:rPr>
              <w:t>12</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Ленина</w:t>
            </w:r>
          </w:p>
        </w:tc>
        <w:tc>
          <w:tcPr>
            <w:tcW w:w="5210" w:type="dxa"/>
          </w:tcPr>
          <w:p w:rsidR="003269E2" w:rsidRPr="003269E2" w:rsidRDefault="003269E2" w:rsidP="00856BCC">
            <w:pPr>
              <w:ind w:firstLine="0"/>
              <w:jc w:val="left"/>
              <w:rPr>
                <w:szCs w:val="28"/>
              </w:rPr>
            </w:pPr>
            <w:r w:rsidRPr="003269E2">
              <w:rPr>
                <w:szCs w:val="28"/>
              </w:rPr>
              <w:t>дома с начала улицы по дом № 17,</w:t>
            </w:r>
            <w:r w:rsidR="001F75C5">
              <w:rPr>
                <w:szCs w:val="28"/>
              </w:rPr>
              <w:t xml:space="preserve"> </w:t>
            </w:r>
            <w:r w:rsidRPr="003269E2">
              <w:rPr>
                <w:szCs w:val="28"/>
              </w:rPr>
              <w:t>кр</w:t>
            </w:r>
            <w:r w:rsidRPr="003269E2">
              <w:rPr>
                <w:szCs w:val="28"/>
              </w:rPr>
              <w:t>о</w:t>
            </w:r>
            <w:r w:rsidRPr="003269E2">
              <w:rPr>
                <w:szCs w:val="28"/>
              </w:rPr>
              <w:t>ме домов с №№ 7-б,</w:t>
            </w:r>
            <w:r w:rsidR="001F75C5">
              <w:rPr>
                <w:szCs w:val="28"/>
              </w:rPr>
              <w:t xml:space="preserve"> </w:t>
            </w:r>
            <w:r w:rsidRPr="003269E2">
              <w:rPr>
                <w:szCs w:val="28"/>
              </w:rPr>
              <w:t>16</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Первомайская</w:t>
            </w:r>
          </w:p>
        </w:tc>
        <w:tc>
          <w:tcPr>
            <w:tcW w:w="5210" w:type="dxa"/>
          </w:tcPr>
          <w:p w:rsidR="003269E2" w:rsidRPr="003269E2" w:rsidRDefault="003269E2" w:rsidP="00856BCC">
            <w:pPr>
              <w:ind w:firstLine="0"/>
              <w:jc w:val="left"/>
              <w:rPr>
                <w:szCs w:val="28"/>
              </w:rPr>
            </w:pPr>
            <w:r w:rsidRPr="003269E2">
              <w:rPr>
                <w:szCs w:val="28"/>
              </w:rPr>
              <w:t>дома с начала улицы по дом № 17</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Победы</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Почтовая</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Пушкина</w:t>
            </w:r>
          </w:p>
        </w:tc>
        <w:tc>
          <w:tcPr>
            <w:tcW w:w="5210" w:type="dxa"/>
          </w:tcPr>
          <w:p w:rsidR="003269E2" w:rsidRPr="003269E2" w:rsidRDefault="003269E2" w:rsidP="00856BCC">
            <w:pPr>
              <w:ind w:firstLine="0"/>
              <w:jc w:val="left"/>
              <w:rPr>
                <w:szCs w:val="28"/>
              </w:rPr>
            </w:pPr>
            <w:r w:rsidRPr="003269E2">
              <w:rPr>
                <w:szCs w:val="28"/>
              </w:rPr>
              <w:t xml:space="preserve">все дома с </w:t>
            </w:r>
            <w:proofErr w:type="gramStart"/>
            <w:r w:rsidRPr="003269E2">
              <w:rPr>
                <w:szCs w:val="28"/>
              </w:rPr>
              <w:t>нечетными</w:t>
            </w:r>
            <w:proofErr w:type="gramEnd"/>
            <w:r w:rsidRPr="003269E2">
              <w:rPr>
                <w:szCs w:val="28"/>
              </w:rPr>
              <w:t xml:space="preserve"> №№</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973</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1F75C5">
      <w:pPr>
        <w:pStyle w:val="afffffe"/>
        <w:ind w:left="0" w:firstLine="567"/>
        <w:rPr>
          <w:sz w:val="28"/>
          <w:szCs w:val="28"/>
        </w:rPr>
      </w:pPr>
      <w:r w:rsidRPr="003269E2">
        <w:rPr>
          <w:sz w:val="28"/>
          <w:szCs w:val="28"/>
        </w:rPr>
        <w:t>г. Красный Сулин, ул. Первомайская, 3, МБОУ СОШ № 4</w:t>
      </w:r>
      <w:r w:rsidR="001F75C5">
        <w:rPr>
          <w:sz w:val="28"/>
          <w:szCs w:val="28"/>
        </w:rPr>
        <w:t xml:space="preserve"> </w:t>
      </w:r>
      <w:r w:rsidRPr="003269E2">
        <w:rPr>
          <w:sz w:val="28"/>
          <w:szCs w:val="28"/>
        </w:rPr>
        <w:t>актовый зал – участковая комиссия</w:t>
      </w:r>
    </w:p>
    <w:p w:rsidR="003269E2" w:rsidRPr="003269E2" w:rsidRDefault="003269E2" w:rsidP="001F75C5">
      <w:pPr>
        <w:pStyle w:val="afffffe"/>
        <w:ind w:left="0" w:firstLine="567"/>
        <w:rPr>
          <w:sz w:val="28"/>
          <w:szCs w:val="28"/>
        </w:rPr>
      </w:pPr>
      <w:r w:rsidRPr="003269E2">
        <w:rPr>
          <w:sz w:val="28"/>
          <w:szCs w:val="28"/>
        </w:rPr>
        <w:t>спортивный зал – избирательный участок</w:t>
      </w:r>
    </w:p>
    <w:p w:rsidR="003269E2" w:rsidRPr="003269E2" w:rsidRDefault="003269E2" w:rsidP="001F75C5">
      <w:pPr>
        <w:pStyle w:val="afffffe"/>
        <w:ind w:left="0" w:firstLine="567"/>
        <w:rPr>
          <w:sz w:val="28"/>
          <w:szCs w:val="28"/>
        </w:rPr>
      </w:pPr>
      <w:r w:rsidRPr="003269E2">
        <w:rPr>
          <w:sz w:val="28"/>
          <w:szCs w:val="28"/>
        </w:rPr>
        <w:t>телефон: 5-24-75</w:t>
      </w:r>
    </w:p>
    <w:p w:rsidR="003269E2" w:rsidRPr="003269E2" w:rsidRDefault="003269E2" w:rsidP="003269E2">
      <w:pPr>
        <w:rPr>
          <w:szCs w:val="28"/>
        </w:rPr>
      </w:pPr>
    </w:p>
    <w:tbl>
      <w:tblPr>
        <w:tblW w:w="0" w:type="auto"/>
        <w:tblInd w:w="284" w:type="dxa"/>
        <w:tblLook w:val="0000"/>
      </w:tblPr>
      <w:tblGrid>
        <w:gridCol w:w="4077"/>
        <w:gridCol w:w="4927"/>
      </w:tblGrid>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4-й </w:t>
            </w:r>
            <w:proofErr w:type="spellStart"/>
            <w:r w:rsidRPr="003269E2">
              <w:rPr>
                <w:szCs w:val="28"/>
              </w:rPr>
              <w:t>Скелеватский</w:t>
            </w:r>
            <w:proofErr w:type="spellEnd"/>
          </w:p>
        </w:tc>
        <w:tc>
          <w:tcPr>
            <w:tcW w:w="4927" w:type="dxa"/>
          </w:tcPr>
          <w:p w:rsidR="003269E2" w:rsidRPr="003269E2" w:rsidRDefault="003269E2" w:rsidP="00856BCC">
            <w:pPr>
              <w:ind w:firstLine="0"/>
              <w:jc w:val="left"/>
              <w:rPr>
                <w:szCs w:val="28"/>
              </w:rPr>
            </w:pPr>
            <w:r w:rsidRPr="003269E2">
              <w:rPr>
                <w:szCs w:val="28"/>
              </w:rPr>
              <w:t>дома с № 39</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переулок </w:t>
            </w:r>
            <w:proofErr w:type="spellStart"/>
            <w:r w:rsidRPr="003269E2">
              <w:rPr>
                <w:szCs w:val="28"/>
              </w:rPr>
              <w:t>Гуковский</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переулок Крымский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1-я Нагорная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2-я Нагорная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2-я Северная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3-я Нагорная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4-я Нагорная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47-й Гвардейской Див</w:t>
            </w:r>
            <w:r w:rsidRPr="003269E2">
              <w:rPr>
                <w:szCs w:val="28"/>
              </w:rPr>
              <w:t>и</w:t>
            </w:r>
            <w:r w:rsidRPr="003269E2">
              <w:rPr>
                <w:szCs w:val="28"/>
              </w:rPr>
              <w:t>зии</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6-я Нагорная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7-я Нагорная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Балочная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Большая </w:t>
            </w:r>
            <w:proofErr w:type="spellStart"/>
            <w:r w:rsidRPr="003269E2">
              <w:rPr>
                <w:szCs w:val="28"/>
              </w:rPr>
              <w:t>Скелевая</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Ворошилова</w:t>
            </w:r>
          </w:p>
        </w:tc>
        <w:tc>
          <w:tcPr>
            <w:tcW w:w="4927" w:type="dxa"/>
          </w:tcPr>
          <w:p w:rsidR="003269E2" w:rsidRPr="003269E2" w:rsidRDefault="003269E2" w:rsidP="00856BCC">
            <w:pPr>
              <w:ind w:firstLine="0"/>
              <w:jc w:val="left"/>
              <w:rPr>
                <w:szCs w:val="28"/>
              </w:rPr>
            </w:pPr>
            <w:r w:rsidRPr="003269E2">
              <w:rPr>
                <w:szCs w:val="28"/>
              </w:rPr>
              <w:t>дома №№ 21,</w:t>
            </w:r>
            <w:r w:rsidR="001F75C5">
              <w:rPr>
                <w:szCs w:val="28"/>
              </w:rPr>
              <w:t xml:space="preserve"> </w:t>
            </w:r>
            <w:r w:rsidRPr="003269E2">
              <w:rPr>
                <w:szCs w:val="28"/>
              </w:rPr>
              <w:t>23, дома с № 25</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Жертв Революции</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Карла Маркса</w:t>
            </w:r>
          </w:p>
        </w:tc>
        <w:tc>
          <w:tcPr>
            <w:tcW w:w="4927" w:type="dxa"/>
          </w:tcPr>
          <w:p w:rsidR="003269E2" w:rsidRPr="003269E2" w:rsidRDefault="003269E2" w:rsidP="00856BCC">
            <w:pPr>
              <w:ind w:firstLine="0"/>
              <w:jc w:val="left"/>
              <w:rPr>
                <w:szCs w:val="28"/>
              </w:rPr>
            </w:pPr>
            <w:r w:rsidRPr="003269E2">
              <w:rPr>
                <w:szCs w:val="28"/>
              </w:rPr>
              <w:t xml:space="preserve">все дома с </w:t>
            </w:r>
            <w:proofErr w:type="gramStart"/>
            <w:r w:rsidRPr="003269E2">
              <w:rPr>
                <w:szCs w:val="28"/>
              </w:rPr>
              <w:t>четными</w:t>
            </w:r>
            <w:proofErr w:type="gramEnd"/>
            <w:r w:rsidRPr="003269E2">
              <w:rPr>
                <w:szCs w:val="28"/>
              </w:rPr>
              <w:t xml:space="preserve"> №№, кроме д</w:t>
            </w:r>
            <w:r w:rsidRPr="003269E2">
              <w:rPr>
                <w:szCs w:val="28"/>
              </w:rPr>
              <w:t>о</w:t>
            </w:r>
            <w:r w:rsidRPr="003269E2">
              <w:rPr>
                <w:szCs w:val="28"/>
              </w:rPr>
              <w:t>мов с №№ 8,</w:t>
            </w:r>
            <w:r w:rsidR="001F75C5">
              <w:rPr>
                <w:szCs w:val="28"/>
              </w:rPr>
              <w:t xml:space="preserve"> </w:t>
            </w:r>
            <w:r w:rsidRPr="003269E2">
              <w:rPr>
                <w:szCs w:val="28"/>
              </w:rPr>
              <w:t>10,</w:t>
            </w:r>
            <w:r w:rsidR="001F75C5">
              <w:rPr>
                <w:szCs w:val="28"/>
              </w:rPr>
              <w:t xml:space="preserve"> </w:t>
            </w:r>
            <w:r w:rsidRPr="003269E2">
              <w:rPr>
                <w:szCs w:val="28"/>
              </w:rPr>
              <w:t>12</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Кирова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Комсомольская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Короткая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Красноармейская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Крестьянская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lastRenderedPageBreak/>
              <w:t>улица Малая Приречная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Малая Пушкинская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Малая </w:t>
            </w:r>
            <w:proofErr w:type="spellStart"/>
            <w:r w:rsidRPr="003269E2">
              <w:rPr>
                <w:szCs w:val="28"/>
              </w:rPr>
              <w:t>Скелевая</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улица </w:t>
            </w:r>
            <w:proofErr w:type="spellStart"/>
            <w:r w:rsidRPr="003269E2">
              <w:rPr>
                <w:szCs w:val="28"/>
              </w:rPr>
              <w:t>Новошахтинская</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Носова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Пионерская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Сидорина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Степана Разина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Степная</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улица Фирсова</w:t>
            </w:r>
          </w:p>
        </w:tc>
        <w:tc>
          <w:tcPr>
            <w:tcW w:w="4927"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974</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1F75C5">
      <w:pPr>
        <w:pStyle w:val="afffffe"/>
        <w:ind w:left="0" w:firstLine="567"/>
        <w:rPr>
          <w:sz w:val="28"/>
          <w:szCs w:val="28"/>
        </w:rPr>
      </w:pPr>
      <w:proofErr w:type="spellStart"/>
      <w:r w:rsidRPr="003269E2">
        <w:rPr>
          <w:sz w:val="28"/>
          <w:szCs w:val="28"/>
        </w:rPr>
        <w:t>Божковское</w:t>
      </w:r>
      <w:proofErr w:type="spellEnd"/>
      <w:r w:rsidRPr="003269E2">
        <w:rPr>
          <w:sz w:val="28"/>
          <w:szCs w:val="28"/>
        </w:rPr>
        <w:t xml:space="preserve"> сельское поселение, х. Чернецов, ул. </w:t>
      </w:r>
      <w:proofErr w:type="spellStart"/>
      <w:r w:rsidRPr="003269E2">
        <w:rPr>
          <w:sz w:val="28"/>
          <w:szCs w:val="28"/>
        </w:rPr>
        <w:t>Щаденко</w:t>
      </w:r>
      <w:proofErr w:type="spellEnd"/>
      <w:r w:rsidRPr="003269E2">
        <w:rPr>
          <w:sz w:val="28"/>
          <w:szCs w:val="28"/>
        </w:rPr>
        <w:t>,</w:t>
      </w:r>
      <w:r w:rsidR="001F75C5">
        <w:rPr>
          <w:sz w:val="28"/>
          <w:szCs w:val="28"/>
        </w:rPr>
        <w:t xml:space="preserve"> </w:t>
      </w:r>
      <w:r w:rsidRPr="003269E2">
        <w:rPr>
          <w:sz w:val="28"/>
          <w:szCs w:val="28"/>
        </w:rPr>
        <w:t>2, админ</w:t>
      </w:r>
      <w:r w:rsidRPr="003269E2">
        <w:rPr>
          <w:sz w:val="28"/>
          <w:szCs w:val="28"/>
        </w:rPr>
        <w:t>и</w:t>
      </w:r>
      <w:r w:rsidRPr="003269E2">
        <w:rPr>
          <w:sz w:val="28"/>
          <w:szCs w:val="28"/>
        </w:rPr>
        <w:t xml:space="preserve">страция </w:t>
      </w:r>
      <w:proofErr w:type="spellStart"/>
      <w:r w:rsidRPr="003269E2">
        <w:rPr>
          <w:sz w:val="28"/>
          <w:szCs w:val="28"/>
        </w:rPr>
        <w:t>Божковского</w:t>
      </w:r>
      <w:proofErr w:type="spellEnd"/>
      <w:r w:rsidRPr="003269E2">
        <w:rPr>
          <w:sz w:val="28"/>
          <w:szCs w:val="28"/>
        </w:rPr>
        <w:t xml:space="preserve"> сельского поселения</w:t>
      </w:r>
    </w:p>
    <w:p w:rsidR="003269E2" w:rsidRPr="003269E2" w:rsidRDefault="003269E2" w:rsidP="001F75C5">
      <w:pPr>
        <w:pStyle w:val="afffffe"/>
        <w:ind w:left="0" w:firstLine="567"/>
        <w:rPr>
          <w:sz w:val="28"/>
          <w:szCs w:val="28"/>
        </w:rPr>
      </w:pPr>
      <w:r w:rsidRPr="003269E2">
        <w:rPr>
          <w:sz w:val="28"/>
          <w:szCs w:val="28"/>
        </w:rPr>
        <w:t xml:space="preserve">актовый зал администрации </w:t>
      </w:r>
      <w:proofErr w:type="spellStart"/>
      <w:r w:rsidRPr="003269E2">
        <w:rPr>
          <w:sz w:val="28"/>
          <w:szCs w:val="28"/>
        </w:rPr>
        <w:t>Божковского</w:t>
      </w:r>
      <w:proofErr w:type="spellEnd"/>
      <w:r w:rsidRPr="003269E2">
        <w:rPr>
          <w:sz w:val="28"/>
          <w:szCs w:val="28"/>
        </w:rPr>
        <w:t xml:space="preserve"> поселения – избир</w:t>
      </w:r>
      <w:r w:rsidRPr="003269E2">
        <w:rPr>
          <w:sz w:val="28"/>
          <w:szCs w:val="28"/>
        </w:rPr>
        <w:t>а</w:t>
      </w:r>
      <w:r w:rsidRPr="003269E2">
        <w:rPr>
          <w:sz w:val="28"/>
          <w:szCs w:val="28"/>
        </w:rPr>
        <w:t>тельный участок, участковая комиссия</w:t>
      </w:r>
    </w:p>
    <w:p w:rsidR="003269E2" w:rsidRPr="003269E2" w:rsidRDefault="003269E2" w:rsidP="001F75C5">
      <w:pPr>
        <w:pStyle w:val="afffffe"/>
        <w:ind w:left="0" w:firstLine="567"/>
        <w:rPr>
          <w:sz w:val="28"/>
          <w:szCs w:val="28"/>
        </w:rPr>
      </w:pPr>
      <w:r w:rsidRPr="003269E2">
        <w:rPr>
          <w:sz w:val="28"/>
          <w:szCs w:val="28"/>
        </w:rPr>
        <w:t xml:space="preserve">телефон: 24-2-18 </w:t>
      </w:r>
    </w:p>
    <w:p w:rsidR="003269E2" w:rsidRPr="003269E2" w:rsidRDefault="003269E2" w:rsidP="003269E2">
      <w:pPr>
        <w:pStyle w:val="af0"/>
        <w:rPr>
          <w:rFonts w:ascii="Times New Roman" w:hAnsi="Times New Roman"/>
          <w:sz w:val="28"/>
          <w:szCs w:val="28"/>
        </w:rPr>
      </w:pPr>
    </w:p>
    <w:tbl>
      <w:tblPr>
        <w:tblW w:w="0" w:type="auto"/>
        <w:tblInd w:w="284" w:type="dxa"/>
        <w:tblLook w:val="0000"/>
      </w:tblPr>
      <w:tblGrid>
        <w:gridCol w:w="4077"/>
        <w:gridCol w:w="4927"/>
      </w:tblGrid>
      <w:tr w:rsidR="003269E2" w:rsidRPr="003269E2" w:rsidTr="00856BCC">
        <w:tc>
          <w:tcPr>
            <w:tcW w:w="4077" w:type="dxa"/>
          </w:tcPr>
          <w:p w:rsidR="003269E2" w:rsidRPr="003269E2" w:rsidRDefault="003269E2" w:rsidP="00856BCC">
            <w:pPr>
              <w:ind w:firstLine="0"/>
              <w:jc w:val="left"/>
              <w:rPr>
                <w:szCs w:val="28"/>
              </w:rPr>
            </w:pPr>
            <w:r w:rsidRPr="003269E2">
              <w:rPr>
                <w:szCs w:val="28"/>
              </w:rPr>
              <w:t>хутор Грязновка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хутор Чернецов</w:t>
            </w:r>
          </w:p>
        </w:tc>
        <w:tc>
          <w:tcPr>
            <w:tcW w:w="4927"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975</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1F75C5">
      <w:pPr>
        <w:pStyle w:val="afffffe"/>
        <w:ind w:left="0" w:firstLine="567"/>
        <w:jc w:val="both"/>
        <w:rPr>
          <w:sz w:val="28"/>
          <w:szCs w:val="28"/>
        </w:rPr>
      </w:pPr>
      <w:proofErr w:type="spellStart"/>
      <w:r w:rsidRPr="003269E2">
        <w:rPr>
          <w:sz w:val="28"/>
          <w:szCs w:val="28"/>
        </w:rPr>
        <w:t>Божковское</w:t>
      </w:r>
      <w:proofErr w:type="spellEnd"/>
      <w:r w:rsidRPr="003269E2">
        <w:rPr>
          <w:sz w:val="28"/>
          <w:szCs w:val="28"/>
        </w:rPr>
        <w:t xml:space="preserve"> сельское поселен</w:t>
      </w:r>
      <w:r w:rsidR="001F75C5">
        <w:rPr>
          <w:sz w:val="28"/>
          <w:szCs w:val="28"/>
        </w:rPr>
        <w:t xml:space="preserve">ие х. </w:t>
      </w:r>
      <w:proofErr w:type="spellStart"/>
      <w:r w:rsidR="001F75C5">
        <w:rPr>
          <w:sz w:val="28"/>
          <w:szCs w:val="28"/>
        </w:rPr>
        <w:t>Божковка</w:t>
      </w:r>
      <w:proofErr w:type="spellEnd"/>
      <w:r w:rsidR="001F75C5">
        <w:rPr>
          <w:sz w:val="28"/>
          <w:szCs w:val="28"/>
        </w:rPr>
        <w:t xml:space="preserve">, ул. </w:t>
      </w:r>
      <w:proofErr w:type="gramStart"/>
      <w:r w:rsidR="001F75C5">
        <w:rPr>
          <w:sz w:val="28"/>
          <w:szCs w:val="28"/>
        </w:rPr>
        <w:t>Советская</w:t>
      </w:r>
      <w:proofErr w:type="gramEnd"/>
      <w:r w:rsidR="001F75C5">
        <w:rPr>
          <w:sz w:val="28"/>
          <w:szCs w:val="28"/>
        </w:rPr>
        <w:t>, 1</w:t>
      </w:r>
      <w:r w:rsidRPr="003269E2">
        <w:rPr>
          <w:sz w:val="28"/>
          <w:szCs w:val="28"/>
        </w:rPr>
        <w:t>, сел</w:t>
      </w:r>
      <w:r w:rsidRPr="003269E2">
        <w:rPr>
          <w:sz w:val="28"/>
          <w:szCs w:val="28"/>
        </w:rPr>
        <w:t>ь</w:t>
      </w:r>
      <w:r w:rsidRPr="003269E2">
        <w:rPr>
          <w:sz w:val="28"/>
          <w:szCs w:val="28"/>
        </w:rPr>
        <w:t>ский дом культуры</w:t>
      </w:r>
    </w:p>
    <w:p w:rsidR="003269E2" w:rsidRPr="003269E2" w:rsidRDefault="003269E2" w:rsidP="001F75C5">
      <w:pPr>
        <w:pStyle w:val="afffffe"/>
        <w:ind w:left="0" w:firstLine="567"/>
        <w:rPr>
          <w:sz w:val="28"/>
          <w:szCs w:val="28"/>
        </w:rPr>
      </w:pPr>
      <w:r w:rsidRPr="003269E2">
        <w:rPr>
          <w:sz w:val="28"/>
          <w:szCs w:val="28"/>
        </w:rPr>
        <w:t>фойе клуба – избирательный участок и участковая комиссия</w:t>
      </w:r>
    </w:p>
    <w:p w:rsidR="003269E2" w:rsidRPr="003269E2" w:rsidRDefault="003269E2" w:rsidP="001F75C5">
      <w:pPr>
        <w:pStyle w:val="afffffe"/>
        <w:ind w:left="0" w:firstLine="567"/>
        <w:rPr>
          <w:sz w:val="28"/>
          <w:szCs w:val="28"/>
        </w:rPr>
      </w:pPr>
      <w:r w:rsidRPr="003269E2">
        <w:rPr>
          <w:sz w:val="28"/>
          <w:szCs w:val="28"/>
        </w:rPr>
        <w:t xml:space="preserve">телефон – 22-1-69 </w:t>
      </w:r>
    </w:p>
    <w:p w:rsidR="003269E2" w:rsidRPr="003269E2" w:rsidRDefault="003269E2" w:rsidP="003269E2">
      <w:pPr>
        <w:rPr>
          <w:szCs w:val="28"/>
        </w:rPr>
      </w:pPr>
    </w:p>
    <w:tbl>
      <w:tblPr>
        <w:tblW w:w="0" w:type="auto"/>
        <w:tblInd w:w="284" w:type="dxa"/>
        <w:tblLook w:val="0000"/>
      </w:tblPr>
      <w:tblGrid>
        <w:gridCol w:w="3980"/>
        <w:gridCol w:w="5024"/>
      </w:tblGrid>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хутор </w:t>
            </w:r>
            <w:proofErr w:type="spellStart"/>
            <w:r w:rsidRPr="003269E2">
              <w:rPr>
                <w:szCs w:val="28"/>
              </w:rPr>
              <w:t>Божковка</w:t>
            </w:r>
            <w:proofErr w:type="spellEnd"/>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хутор Володарский</w:t>
            </w:r>
          </w:p>
        </w:tc>
        <w:tc>
          <w:tcPr>
            <w:tcW w:w="5210"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976</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1F75C5">
      <w:pPr>
        <w:pStyle w:val="afffffe"/>
        <w:ind w:left="0" w:firstLine="567"/>
        <w:jc w:val="both"/>
        <w:rPr>
          <w:sz w:val="28"/>
          <w:szCs w:val="28"/>
        </w:rPr>
      </w:pPr>
      <w:proofErr w:type="spellStart"/>
      <w:r w:rsidRPr="003269E2">
        <w:rPr>
          <w:sz w:val="28"/>
          <w:szCs w:val="28"/>
        </w:rPr>
        <w:t>Божковское</w:t>
      </w:r>
      <w:proofErr w:type="spellEnd"/>
      <w:r w:rsidRPr="003269E2">
        <w:rPr>
          <w:sz w:val="28"/>
          <w:szCs w:val="28"/>
        </w:rPr>
        <w:t xml:space="preserve"> сельское поселение, п. Тополевый, ул. </w:t>
      </w:r>
      <w:proofErr w:type="gramStart"/>
      <w:r w:rsidRPr="003269E2">
        <w:rPr>
          <w:sz w:val="28"/>
          <w:szCs w:val="28"/>
        </w:rPr>
        <w:t>Советская</w:t>
      </w:r>
      <w:proofErr w:type="gramEnd"/>
      <w:r w:rsidRPr="003269E2">
        <w:rPr>
          <w:sz w:val="28"/>
          <w:szCs w:val="28"/>
        </w:rPr>
        <w:t>, 1</w:t>
      </w:r>
      <w:r w:rsidR="001F75C5">
        <w:rPr>
          <w:sz w:val="28"/>
          <w:szCs w:val="28"/>
        </w:rPr>
        <w:t>-А</w:t>
      </w:r>
      <w:r w:rsidRPr="003269E2">
        <w:rPr>
          <w:sz w:val="28"/>
          <w:szCs w:val="28"/>
        </w:rPr>
        <w:t>, сельский дом культуры</w:t>
      </w:r>
    </w:p>
    <w:p w:rsidR="003269E2" w:rsidRPr="003269E2" w:rsidRDefault="003269E2" w:rsidP="001F75C5">
      <w:pPr>
        <w:pStyle w:val="afffffe"/>
        <w:ind w:left="0" w:firstLine="567"/>
        <w:rPr>
          <w:sz w:val="28"/>
          <w:szCs w:val="28"/>
        </w:rPr>
      </w:pPr>
      <w:r w:rsidRPr="003269E2">
        <w:rPr>
          <w:sz w:val="28"/>
          <w:szCs w:val="28"/>
        </w:rPr>
        <w:t>фойе клуба – избирательный участок, участковая комиссия</w:t>
      </w:r>
    </w:p>
    <w:p w:rsidR="003269E2" w:rsidRPr="003269E2" w:rsidRDefault="003269E2" w:rsidP="001F75C5">
      <w:pPr>
        <w:pStyle w:val="afffffe"/>
        <w:ind w:left="0" w:firstLine="567"/>
        <w:rPr>
          <w:sz w:val="28"/>
          <w:szCs w:val="28"/>
        </w:rPr>
      </w:pPr>
      <w:r w:rsidRPr="003269E2">
        <w:rPr>
          <w:sz w:val="28"/>
          <w:szCs w:val="28"/>
        </w:rPr>
        <w:t>телефон – 22-1-37</w:t>
      </w:r>
    </w:p>
    <w:p w:rsidR="003269E2" w:rsidRPr="003269E2" w:rsidRDefault="003269E2" w:rsidP="003269E2">
      <w:pPr>
        <w:rPr>
          <w:szCs w:val="28"/>
        </w:rPr>
      </w:pPr>
    </w:p>
    <w:tbl>
      <w:tblPr>
        <w:tblW w:w="0" w:type="auto"/>
        <w:tblInd w:w="284" w:type="dxa"/>
        <w:tblLook w:val="0000"/>
      </w:tblPr>
      <w:tblGrid>
        <w:gridCol w:w="4077"/>
        <w:gridCol w:w="4927"/>
      </w:tblGrid>
      <w:tr w:rsidR="003269E2" w:rsidRPr="003269E2" w:rsidTr="00856BCC">
        <w:tc>
          <w:tcPr>
            <w:tcW w:w="4077" w:type="dxa"/>
          </w:tcPr>
          <w:p w:rsidR="003269E2" w:rsidRPr="003269E2" w:rsidRDefault="003269E2" w:rsidP="001F75C5">
            <w:pPr>
              <w:ind w:firstLine="0"/>
              <w:jc w:val="left"/>
              <w:rPr>
                <w:szCs w:val="28"/>
              </w:rPr>
            </w:pPr>
            <w:r w:rsidRPr="003269E2">
              <w:rPr>
                <w:szCs w:val="28"/>
              </w:rPr>
              <w:t>поселок Колонка</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поселок Тополевый</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станция </w:t>
            </w:r>
            <w:proofErr w:type="spellStart"/>
            <w:r w:rsidRPr="003269E2">
              <w:rPr>
                <w:szCs w:val="28"/>
              </w:rPr>
              <w:t>Божковка</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хутор Обухов № 4</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хутор Обухов № 7</w:t>
            </w:r>
          </w:p>
        </w:tc>
        <w:tc>
          <w:tcPr>
            <w:tcW w:w="4927"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lastRenderedPageBreak/>
        <w:t>Избирательный участок № 977</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1F75C5">
      <w:pPr>
        <w:pStyle w:val="afffffe"/>
        <w:ind w:left="0" w:firstLine="567"/>
        <w:jc w:val="both"/>
        <w:rPr>
          <w:sz w:val="28"/>
          <w:szCs w:val="28"/>
        </w:rPr>
      </w:pPr>
      <w:proofErr w:type="spellStart"/>
      <w:r w:rsidRPr="003269E2">
        <w:rPr>
          <w:sz w:val="28"/>
          <w:szCs w:val="28"/>
        </w:rPr>
        <w:t>Божковское</w:t>
      </w:r>
      <w:proofErr w:type="spellEnd"/>
      <w:r w:rsidRPr="003269E2">
        <w:rPr>
          <w:sz w:val="28"/>
          <w:szCs w:val="28"/>
        </w:rPr>
        <w:t xml:space="preserve"> сельское поселение, х. </w:t>
      </w:r>
      <w:proofErr w:type="spellStart"/>
      <w:r w:rsidRPr="003269E2">
        <w:rPr>
          <w:sz w:val="28"/>
          <w:szCs w:val="28"/>
        </w:rPr>
        <w:t>Чекунов</w:t>
      </w:r>
      <w:proofErr w:type="spellEnd"/>
      <w:r w:rsidRPr="003269E2">
        <w:rPr>
          <w:sz w:val="28"/>
          <w:szCs w:val="28"/>
        </w:rPr>
        <w:t xml:space="preserve">, ул. Мира, 23, </w:t>
      </w:r>
      <w:proofErr w:type="spellStart"/>
      <w:r w:rsidRPr="003269E2">
        <w:rPr>
          <w:sz w:val="28"/>
          <w:szCs w:val="28"/>
        </w:rPr>
        <w:t>Чекуно</w:t>
      </w:r>
      <w:r w:rsidRPr="003269E2">
        <w:rPr>
          <w:sz w:val="28"/>
          <w:szCs w:val="28"/>
        </w:rPr>
        <w:t>в</w:t>
      </w:r>
      <w:r w:rsidRPr="003269E2">
        <w:rPr>
          <w:sz w:val="28"/>
          <w:szCs w:val="28"/>
        </w:rPr>
        <w:t>ский</w:t>
      </w:r>
      <w:proofErr w:type="spellEnd"/>
      <w:r w:rsidRPr="003269E2">
        <w:rPr>
          <w:sz w:val="28"/>
          <w:szCs w:val="28"/>
        </w:rPr>
        <w:t xml:space="preserve"> СДК</w:t>
      </w:r>
    </w:p>
    <w:p w:rsidR="003269E2" w:rsidRPr="003269E2" w:rsidRDefault="003269E2" w:rsidP="001F75C5">
      <w:pPr>
        <w:pStyle w:val="afffffe"/>
        <w:ind w:left="0" w:firstLine="567"/>
        <w:jc w:val="both"/>
        <w:rPr>
          <w:sz w:val="28"/>
          <w:szCs w:val="28"/>
        </w:rPr>
      </w:pPr>
      <w:r w:rsidRPr="003269E2">
        <w:rPr>
          <w:sz w:val="28"/>
          <w:szCs w:val="28"/>
        </w:rPr>
        <w:t>фойе клуба – избирательный участок и участковая комиссия</w:t>
      </w:r>
    </w:p>
    <w:p w:rsidR="003269E2" w:rsidRPr="003269E2" w:rsidRDefault="003269E2" w:rsidP="001F75C5">
      <w:pPr>
        <w:pStyle w:val="afffffe"/>
        <w:ind w:left="0" w:firstLine="567"/>
        <w:jc w:val="both"/>
        <w:rPr>
          <w:sz w:val="28"/>
          <w:szCs w:val="28"/>
        </w:rPr>
      </w:pPr>
      <w:r w:rsidRPr="003269E2">
        <w:rPr>
          <w:sz w:val="28"/>
          <w:szCs w:val="28"/>
        </w:rPr>
        <w:t>телефон: стационарная связь отсутствует</w:t>
      </w:r>
    </w:p>
    <w:p w:rsidR="003269E2" w:rsidRPr="003269E2" w:rsidRDefault="003269E2" w:rsidP="003269E2">
      <w:pPr>
        <w:pStyle w:val="afffffe"/>
        <w:ind w:left="1134" w:firstLine="0"/>
        <w:rPr>
          <w:sz w:val="28"/>
          <w:szCs w:val="28"/>
        </w:rPr>
      </w:pPr>
    </w:p>
    <w:tbl>
      <w:tblPr>
        <w:tblW w:w="0" w:type="auto"/>
        <w:tblInd w:w="284" w:type="dxa"/>
        <w:tblLook w:val="0000"/>
      </w:tblPr>
      <w:tblGrid>
        <w:gridCol w:w="4077"/>
        <w:gridCol w:w="4927"/>
      </w:tblGrid>
      <w:tr w:rsidR="003269E2" w:rsidRPr="003269E2" w:rsidTr="00856BCC">
        <w:tc>
          <w:tcPr>
            <w:tcW w:w="4077" w:type="dxa"/>
          </w:tcPr>
          <w:p w:rsidR="003269E2" w:rsidRPr="003269E2" w:rsidRDefault="003269E2" w:rsidP="00856BCC">
            <w:pPr>
              <w:ind w:firstLine="0"/>
              <w:jc w:val="left"/>
              <w:rPr>
                <w:szCs w:val="28"/>
              </w:rPr>
            </w:pPr>
            <w:r w:rsidRPr="003269E2">
              <w:rPr>
                <w:szCs w:val="28"/>
              </w:rPr>
              <w:t>хутор Калинов</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 xml:space="preserve">хутор </w:t>
            </w:r>
            <w:proofErr w:type="spellStart"/>
            <w:r w:rsidRPr="003269E2">
              <w:rPr>
                <w:szCs w:val="28"/>
              </w:rPr>
              <w:t>Чекунов</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978</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1F75C5">
      <w:pPr>
        <w:pStyle w:val="afffffe"/>
        <w:ind w:left="0" w:firstLine="567"/>
        <w:jc w:val="both"/>
        <w:rPr>
          <w:sz w:val="28"/>
          <w:szCs w:val="28"/>
        </w:rPr>
      </w:pPr>
      <w:proofErr w:type="spellStart"/>
      <w:r w:rsidRPr="003269E2">
        <w:rPr>
          <w:sz w:val="28"/>
          <w:szCs w:val="28"/>
        </w:rPr>
        <w:t>Владимировское</w:t>
      </w:r>
      <w:proofErr w:type="spellEnd"/>
      <w:r w:rsidRPr="003269E2">
        <w:rPr>
          <w:sz w:val="28"/>
          <w:szCs w:val="28"/>
        </w:rPr>
        <w:t xml:space="preserve"> сельское поселение, х. Большая Федоровка, ул. О</w:t>
      </w:r>
      <w:r w:rsidRPr="003269E2">
        <w:rPr>
          <w:sz w:val="28"/>
          <w:szCs w:val="28"/>
        </w:rPr>
        <w:t>к</w:t>
      </w:r>
      <w:r w:rsidRPr="003269E2">
        <w:rPr>
          <w:sz w:val="28"/>
          <w:szCs w:val="28"/>
        </w:rPr>
        <w:t>тябрьская</w:t>
      </w:r>
      <w:r w:rsidR="001F75C5">
        <w:rPr>
          <w:sz w:val="28"/>
          <w:szCs w:val="28"/>
        </w:rPr>
        <w:t>,</w:t>
      </w:r>
      <w:r w:rsidRPr="003269E2">
        <w:rPr>
          <w:sz w:val="28"/>
          <w:szCs w:val="28"/>
        </w:rPr>
        <w:t xml:space="preserve"> 22, МБОУ </w:t>
      </w:r>
      <w:proofErr w:type="spellStart"/>
      <w:r w:rsidRPr="003269E2">
        <w:rPr>
          <w:sz w:val="28"/>
          <w:szCs w:val="28"/>
        </w:rPr>
        <w:t>Б-Федоровская</w:t>
      </w:r>
      <w:proofErr w:type="spellEnd"/>
      <w:r w:rsidRPr="003269E2">
        <w:rPr>
          <w:sz w:val="28"/>
          <w:szCs w:val="28"/>
        </w:rPr>
        <w:t xml:space="preserve"> СОШ</w:t>
      </w:r>
    </w:p>
    <w:p w:rsidR="003269E2" w:rsidRPr="003269E2" w:rsidRDefault="003269E2" w:rsidP="001F75C5">
      <w:pPr>
        <w:pStyle w:val="afffffe"/>
        <w:ind w:left="0" w:firstLine="567"/>
        <w:rPr>
          <w:sz w:val="28"/>
          <w:szCs w:val="28"/>
        </w:rPr>
      </w:pPr>
      <w:r w:rsidRPr="003269E2">
        <w:rPr>
          <w:sz w:val="28"/>
          <w:szCs w:val="28"/>
        </w:rPr>
        <w:t xml:space="preserve">фойе школы – избирательный участок, </w:t>
      </w:r>
    </w:p>
    <w:p w:rsidR="003269E2" w:rsidRPr="003269E2" w:rsidRDefault="003269E2" w:rsidP="001F75C5">
      <w:pPr>
        <w:pStyle w:val="afffffe"/>
        <w:ind w:left="0" w:firstLine="567"/>
        <w:rPr>
          <w:sz w:val="28"/>
          <w:szCs w:val="28"/>
        </w:rPr>
      </w:pPr>
      <w:r w:rsidRPr="003269E2">
        <w:rPr>
          <w:sz w:val="28"/>
          <w:szCs w:val="28"/>
        </w:rPr>
        <w:t>класс немецкого языка - участковая комиссия</w:t>
      </w:r>
    </w:p>
    <w:p w:rsidR="003269E2" w:rsidRPr="003269E2" w:rsidRDefault="003269E2" w:rsidP="001F75C5">
      <w:pPr>
        <w:pStyle w:val="afffffe"/>
        <w:ind w:left="0" w:firstLine="567"/>
        <w:rPr>
          <w:sz w:val="28"/>
          <w:szCs w:val="28"/>
        </w:rPr>
      </w:pPr>
      <w:r w:rsidRPr="003269E2">
        <w:rPr>
          <w:sz w:val="28"/>
          <w:szCs w:val="28"/>
        </w:rPr>
        <w:t>телефон: стационарная связь отсутствует</w:t>
      </w:r>
    </w:p>
    <w:p w:rsidR="003269E2" w:rsidRPr="003269E2" w:rsidRDefault="003269E2" w:rsidP="003269E2">
      <w:pPr>
        <w:pStyle w:val="afffffe"/>
        <w:ind w:left="1134" w:firstLine="0"/>
        <w:rPr>
          <w:sz w:val="28"/>
          <w:szCs w:val="28"/>
        </w:rPr>
      </w:pPr>
    </w:p>
    <w:tbl>
      <w:tblPr>
        <w:tblW w:w="0" w:type="auto"/>
        <w:tblInd w:w="284" w:type="dxa"/>
        <w:tblLook w:val="0000"/>
      </w:tblPr>
      <w:tblGrid>
        <w:gridCol w:w="3973"/>
        <w:gridCol w:w="5031"/>
      </w:tblGrid>
      <w:tr w:rsidR="003269E2" w:rsidRPr="003269E2" w:rsidTr="00856BCC">
        <w:tc>
          <w:tcPr>
            <w:tcW w:w="4077" w:type="dxa"/>
          </w:tcPr>
          <w:p w:rsidR="003269E2" w:rsidRPr="003269E2" w:rsidRDefault="003269E2" w:rsidP="001F75C5">
            <w:pPr>
              <w:ind w:firstLine="0"/>
              <w:jc w:val="left"/>
              <w:rPr>
                <w:szCs w:val="28"/>
              </w:rPr>
            </w:pPr>
            <w:r w:rsidRPr="003269E2">
              <w:rPr>
                <w:szCs w:val="28"/>
              </w:rPr>
              <w:t>хутор Большая Федоровка</w:t>
            </w:r>
          </w:p>
        </w:tc>
        <w:tc>
          <w:tcPr>
            <w:tcW w:w="5210"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firstLine="0"/>
              <w:jc w:val="left"/>
              <w:rPr>
                <w:szCs w:val="28"/>
              </w:rPr>
            </w:pPr>
            <w:r w:rsidRPr="003269E2">
              <w:rPr>
                <w:szCs w:val="28"/>
              </w:rPr>
              <w:t>хутор Малая Федоровка</w:t>
            </w:r>
          </w:p>
        </w:tc>
        <w:tc>
          <w:tcPr>
            <w:tcW w:w="5210"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979</w:t>
      </w:r>
    </w:p>
    <w:p w:rsidR="003269E2" w:rsidRPr="003269E2" w:rsidRDefault="003269E2" w:rsidP="003269E2">
      <w:pPr>
        <w:pStyle w:val="afffffe"/>
        <w:ind w:left="0" w:firstLine="0"/>
        <w:rPr>
          <w:sz w:val="28"/>
          <w:szCs w:val="28"/>
        </w:rPr>
      </w:pPr>
      <w:r w:rsidRPr="003269E2">
        <w:rPr>
          <w:sz w:val="28"/>
          <w:szCs w:val="28"/>
        </w:rPr>
        <w:t>Место голосования:</w:t>
      </w:r>
    </w:p>
    <w:p w:rsidR="003269E2" w:rsidRPr="003269E2" w:rsidRDefault="003269E2" w:rsidP="001F75C5">
      <w:pPr>
        <w:pStyle w:val="afffffe"/>
        <w:ind w:left="0" w:firstLine="567"/>
        <w:jc w:val="both"/>
        <w:rPr>
          <w:sz w:val="28"/>
          <w:szCs w:val="28"/>
        </w:rPr>
      </w:pPr>
      <w:proofErr w:type="spellStart"/>
      <w:r w:rsidRPr="003269E2">
        <w:rPr>
          <w:sz w:val="28"/>
          <w:szCs w:val="28"/>
        </w:rPr>
        <w:t>Владимировское</w:t>
      </w:r>
      <w:proofErr w:type="spellEnd"/>
      <w:r w:rsidRPr="003269E2">
        <w:rPr>
          <w:sz w:val="28"/>
          <w:szCs w:val="28"/>
        </w:rPr>
        <w:t xml:space="preserve"> сельское поселение, </w:t>
      </w:r>
      <w:proofErr w:type="spellStart"/>
      <w:r w:rsidRPr="003269E2">
        <w:rPr>
          <w:sz w:val="28"/>
          <w:szCs w:val="28"/>
        </w:rPr>
        <w:t>ст-ца</w:t>
      </w:r>
      <w:proofErr w:type="spellEnd"/>
      <w:r w:rsidRPr="003269E2">
        <w:rPr>
          <w:sz w:val="28"/>
          <w:szCs w:val="28"/>
        </w:rPr>
        <w:t xml:space="preserve"> Владимировская, </w:t>
      </w:r>
    </w:p>
    <w:p w:rsidR="003269E2" w:rsidRPr="003269E2" w:rsidRDefault="003269E2" w:rsidP="001F75C5">
      <w:pPr>
        <w:pStyle w:val="afffffe"/>
        <w:ind w:left="0" w:firstLine="567"/>
        <w:jc w:val="both"/>
        <w:rPr>
          <w:sz w:val="28"/>
          <w:szCs w:val="28"/>
        </w:rPr>
      </w:pPr>
      <w:r w:rsidRPr="003269E2">
        <w:rPr>
          <w:sz w:val="28"/>
          <w:szCs w:val="28"/>
        </w:rPr>
        <w:t xml:space="preserve">ул. Ленина, 20, здание Администрации </w:t>
      </w:r>
      <w:proofErr w:type="spellStart"/>
      <w:r w:rsidRPr="003269E2">
        <w:rPr>
          <w:sz w:val="28"/>
          <w:szCs w:val="28"/>
        </w:rPr>
        <w:t>Владимировского</w:t>
      </w:r>
      <w:proofErr w:type="spellEnd"/>
      <w:r w:rsidRPr="003269E2">
        <w:rPr>
          <w:sz w:val="28"/>
          <w:szCs w:val="28"/>
        </w:rPr>
        <w:t xml:space="preserve"> сельского  поселения фойе администрации </w:t>
      </w:r>
      <w:proofErr w:type="spellStart"/>
      <w:r w:rsidRPr="003269E2">
        <w:rPr>
          <w:sz w:val="28"/>
          <w:szCs w:val="28"/>
        </w:rPr>
        <w:t>Владимировского</w:t>
      </w:r>
      <w:proofErr w:type="spellEnd"/>
      <w:r w:rsidRPr="003269E2">
        <w:rPr>
          <w:sz w:val="28"/>
          <w:szCs w:val="28"/>
        </w:rPr>
        <w:t xml:space="preserve"> поселения - избирател</w:t>
      </w:r>
      <w:r w:rsidRPr="003269E2">
        <w:rPr>
          <w:sz w:val="28"/>
          <w:szCs w:val="28"/>
        </w:rPr>
        <w:t>ь</w:t>
      </w:r>
      <w:r w:rsidRPr="003269E2">
        <w:rPr>
          <w:sz w:val="28"/>
          <w:szCs w:val="28"/>
        </w:rPr>
        <w:t>ный участок и участковая комиссия</w:t>
      </w:r>
    </w:p>
    <w:p w:rsidR="003269E2" w:rsidRPr="003269E2" w:rsidRDefault="003269E2" w:rsidP="001F75C5">
      <w:pPr>
        <w:pStyle w:val="afffffe"/>
        <w:ind w:left="0" w:firstLine="567"/>
        <w:jc w:val="both"/>
        <w:rPr>
          <w:sz w:val="28"/>
          <w:szCs w:val="28"/>
        </w:rPr>
      </w:pPr>
      <w:r w:rsidRPr="003269E2">
        <w:rPr>
          <w:sz w:val="28"/>
          <w:szCs w:val="28"/>
        </w:rPr>
        <w:t>телефон: 26-1-18</w:t>
      </w:r>
    </w:p>
    <w:p w:rsidR="003269E2" w:rsidRPr="001F75C5" w:rsidRDefault="003269E2" w:rsidP="003269E2">
      <w:pPr>
        <w:pStyle w:val="afffffe"/>
        <w:ind w:left="2127" w:firstLine="0"/>
        <w:rPr>
          <w:sz w:val="10"/>
          <w:szCs w:val="10"/>
        </w:rPr>
      </w:pPr>
    </w:p>
    <w:tbl>
      <w:tblPr>
        <w:tblW w:w="0" w:type="auto"/>
        <w:tblInd w:w="284" w:type="dxa"/>
        <w:tblLook w:val="0000"/>
      </w:tblPr>
      <w:tblGrid>
        <w:gridCol w:w="3993"/>
        <w:gridCol w:w="5011"/>
      </w:tblGrid>
      <w:tr w:rsidR="003269E2" w:rsidRPr="003269E2" w:rsidTr="00856BCC">
        <w:tc>
          <w:tcPr>
            <w:tcW w:w="4077" w:type="dxa"/>
          </w:tcPr>
          <w:p w:rsidR="003269E2" w:rsidRPr="003269E2" w:rsidRDefault="003269E2" w:rsidP="001F75C5">
            <w:pPr>
              <w:ind w:firstLine="0"/>
              <w:jc w:val="left"/>
              <w:rPr>
                <w:szCs w:val="28"/>
              </w:rPr>
            </w:pPr>
            <w:r w:rsidRPr="003269E2">
              <w:rPr>
                <w:szCs w:val="28"/>
              </w:rPr>
              <w:t>станица Владимировская</w:t>
            </w:r>
          </w:p>
        </w:tc>
        <w:tc>
          <w:tcPr>
            <w:tcW w:w="5210"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980</w:t>
      </w:r>
    </w:p>
    <w:p w:rsidR="003269E2" w:rsidRPr="003269E2" w:rsidRDefault="003269E2" w:rsidP="003269E2">
      <w:pPr>
        <w:pStyle w:val="afffffe"/>
        <w:ind w:left="2127" w:hanging="2127"/>
        <w:rPr>
          <w:sz w:val="28"/>
          <w:szCs w:val="28"/>
        </w:rPr>
      </w:pPr>
      <w:r w:rsidRPr="003269E2">
        <w:rPr>
          <w:sz w:val="28"/>
          <w:szCs w:val="28"/>
        </w:rPr>
        <w:t>Место голосования:</w:t>
      </w:r>
    </w:p>
    <w:p w:rsidR="003269E2" w:rsidRPr="003269E2" w:rsidRDefault="003269E2" w:rsidP="001F75C5">
      <w:pPr>
        <w:pStyle w:val="afffffe"/>
        <w:ind w:left="0" w:firstLine="567"/>
        <w:jc w:val="both"/>
        <w:rPr>
          <w:sz w:val="28"/>
          <w:szCs w:val="28"/>
        </w:rPr>
      </w:pPr>
      <w:proofErr w:type="spellStart"/>
      <w:r w:rsidRPr="003269E2">
        <w:rPr>
          <w:sz w:val="28"/>
          <w:szCs w:val="28"/>
        </w:rPr>
        <w:t>Владимировское</w:t>
      </w:r>
      <w:proofErr w:type="spellEnd"/>
      <w:r w:rsidRPr="003269E2">
        <w:rPr>
          <w:sz w:val="28"/>
          <w:szCs w:val="28"/>
        </w:rPr>
        <w:t xml:space="preserve"> сельское поселение, х. </w:t>
      </w:r>
      <w:proofErr w:type="spellStart"/>
      <w:r w:rsidRPr="003269E2">
        <w:rPr>
          <w:sz w:val="28"/>
          <w:szCs w:val="28"/>
        </w:rPr>
        <w:t>Русско-Прохоровский</w:t>
      </w:r>
      <w:proofErr w:type="spellEnd"/>
      <w:r w:rsidRPr="003269E2">
        <w:rPr>
          <w:sz w:val="28"/>
          <w:szCs w:val="28"/>
        </w:rPr>
        <w:t xml:space="preserve">, </w:t>
      </w:r>
      <w:r w:rsidR="001F75C5">
        <w:rPr>
          <w:sz w:val="28"/>
          <w:szCs w:val="28"/>
        </w:rPr>
        <w:t xml:space="preserve">                  </w:t>
      </w:r>
      <w:r w:rsidRPr="003269E2">
        <w:rPr>
          <w:sz w:val="28"/>
          <w:szCs w:val="28"/>
        </w:rPr>
        <w:t xml:space="preserve">ул. </w:t>
      </w:r>
      <w:proofErr w:type="gramStart"/>
      <w:r w:rsidRPr="003269E2">
        <w:rPr>
          <w:sz w:val="28"/>
          <w:szCs w:val="28"/>
        </w:rPr>
        <w:t>Новая</w:t>
      </w:r>
      <w:proofErr w:type="gramEnd"/>
      <w:r w:rsidRPr="003269E2">
        <w:rPr>
          <w:sz w:val="28"/>
          <w:szCs w:val="28"/>
        </w:rPr>
        <w:t xml:space="preserve">, 9,  фельдшерско-акушерский пункт х. </w:t>
      </w:r>
      <w:proofErr w:type="spellStart"/>
      <w:r w:rsidRPr="003269E2">
        <w:rPr>
          <w:sz w:val="28"/>
          <w:szCs w:val="28"/>
        </w:rPr>
        <w:t>Русско-Прохоровский</w:t>
      </w:r>
      <w:proofErr w:type="spellEnd"/>
    </w:p>
    <w:p w:rsidR="003269E2" w:rsidRPr="003269E2" w:rsidRDefault="003269E2" w:rsidP="001F75C5">
      <w:pPr>
        <w:pStyle w:val="afffffe"/>
        <w:ind w:left="0" w:firstLine="567"/>
        <w:jc w:val="both"/>
        <w:rPr>
          <w:sz w:val="28"/>
          <w:szCs w:val="28"/>
        </w:rPr>
      </w:pPr>
      <w:r w:rsidRPr="003269E2">
        <w:rPr>
          <w:sz w:val="28"/>
          <w:szCs w:val="28"/>
        </w:rPr>
        <w:t>комната №</w:t>
      </w:r>
      <w:r w:rsidR="001F75C5">
        <w:rPr>
          <w:sz w:val="28"/>
          <w:szCs w:val="28"/>
        </w:rPr>
        <w:t xml:space="preserve"> </w:t>
      </w:r>
      <w:r w:rsidRPr="003269E2">
        <w:rPr>
          <w:sz w:val="28"/>
          <w:szCs w:val="28"/>
        </w:rPr>
        <w:t>1 – избирательный участок</w:t>
      </w:r>
    </w:p>
    <w:p w:rsidR="003269E2" w:rsidRPr="003269E2" w:rsidRDefault="003269E2" w:rsidP="001F75C5">
      <w:pPr>
        <w:pStyle w:val="afffffe"/>
        <w:ind w:left="0" w:firstLine="567"/>
        <w:jc w:val="both"/>
        <w:rPr>
          <w:sz w:val="28"/>
          <w:szCs w:val="28"/>
        </w:rPr>
      </w:pPr>
      <w:r w:rsidRPr="003269E2">
        <w:rPr>
          <w:sz w:val="28"/>
          <w:szCs w:val="28"/>
        </w:rPr>
        <w:t>комната №</w:t>
      </w:r>
      <w:r w:rsidR="001F75C5">
        <w:rPr>
          <w:sz w:val="28"/>
          <w:szCs w:val="28"/>
        </w:rPr>
        <w:t xml:space="preserve"> </w:t>
      </w:r>
      <w:r w:rsidRPr="003269E2">
        <w:rPr>
          <w:sz w:val="28"/>
          <w:szCs w:val="28"/>
        </w:rPr>
        <w:t xml:space="preserve">2 – участковая комиссия    </w:t>
      </w:r>
    </w:p>
    <w:p w:rsidR="003269E2" w:rsidRPr="003269E2" w:rsidRDefault="003269E2" w:rsidP="001F75C5">
      <w:pPr>
        <w:pStyle w:val="afffffe"/>
        <w:ind w:left="0" w:firstLine="567"/>
        <w:jc w:val="both"/>
        <w:rPr>
          <w:sz w:val="28"/>
          <w:szCs w:val="28"/>
        </w:rPr>
      </w:pPr>
      <w:r w:rsidRPr="003269E2">
        <w:rPr>
          <w:sz w:val="28"/>
          <w:szCs w:val="28"/>
        </w:rPr>
        <w:t>телефон: стационарная связь отсутствует</w:t>
      </w:r>
    </w:p>
    <w:tbl>
      <w:tblPr>
        <w:tblW w:w="0" w:type="auto"/>
        <w:tblInd w:w="284" w:type="dxa"/>
        <w:tblLook w:val="0000"/>
      </w:tblPr>
      <w:tblGrid>
        <w:gridCol w:w="4077"/>
        <w:gridCol w:w="4927"/>
      </w:tblGrid>
      <w:tr w:rsidR="003269E2" w:rsidRPr="003269E2" w:rsidTr="00856BCC">
        <w:tc>
          <w:tcPr>
            <w:tcW w:w="4077" w:type="dxa"/>
          </w:tcPr>
          <w:p w:rsidR="003269E2" w:rsidRPr="003269E2" w:rsidRDefault="003269E2" w:rsidP="00856BCC">
            <w:pPr>
              <w:ind w:left="-142" w:firstLine="0"/>
              <w:jc w:val="left"/>
              <w:rPr>
                <w:szCs w:val="28"/>
              </w:rPr>
            </w:pPr>
            <w:r w:rsidRPr="003269E2">
              <w:rPr>
                <w:szCs w:val="28"/>
              </w:rPr>
              <w:t xml:space="preserve">  хутор Малое Зверево</w:t>
            </w:r>
          </w:p>
        </w:tc>
        <w:tc>
          <w:tcPr>
            <w:tcW w:w="4927"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4077" w:type="dxa"/>
          </w:tcPr>
          <w:p w:rsidR="003269E2" w:rsidRPr="003269E2" w:rsidRDefault="003269E2" w:rsidP="00856BCC">
            <w:pPr>
              <w:ind w:left="-142" w:firstLine="0"/>
              <w:jc w:val="left"/>
              <w:rPr>
                <w:szCs w:val="28"/>
              </w:rPr>
            </w:pPr>
            <w:r w:rsidRPr="003269E2">
              <w:rPr>
                <w:szCs w:val="28"/>
              </w:rPr>
              <w:t xml:space="preserve">  хутор </w:t>
            </w:r>
            <w:proofErr w:type="spellStart"/>
            <w:r w:rsidRPr="003269E2">
              <w:rPr>
                <w:szCs w:val="28"/>
              </w:rPr>
              <w:t>Русск</w:t>
            </w:r>
            <w:proofErr w:type="gramStart"/>
            <w:r w:rsidRPr="003269E2">
              <w:rPr>
                <w:szCs w:val="28"/>
              </w:rPr>
              <w:t>о</w:t>
            </w:r>
            <w:proofErr w:type="spellEnd"/>
            <w:r w:rsidRPr="003269E2">
              <w:rPr>
                <w:szCs w:val="28"/>
              </w:rPr>
              <w:t>-</w:t>
            </w:r>
            <w:proofErr w:type="gramEnd"/>
            <w:r w:rsidRPr="003269E2">
              <w:rPr>
                <w:szCs w:val="28"/>
              </w:rPr>
              <w:t xml:space="preserve"> </w:t>
            </w:r>
            <w:proofErr w:type="spellStart"/>
            <w:r w:rsidRPr="003269E2">
              <w:rPr>
                <w:szCs w:val="28"/>
              </w:rPr>
              <w:t>Прохоровский</w:t>
            </w:r>
            <w:proofErr w:type="spellEnd"/>
          </w:p>
        </w:tc>
        <w:tc>
          <w:tcPr>
            <w:tcW w:w="4927" w:type="dxa"/>
          </w:tcPr>
          <w:p w:rsidR="003269E2" w:rsidRPr="003269E2" w:rsidRDefault="003269E2" w:rsidP="00856BCC">
            <w:pPr>
              <w:ind w:firstLine="0"/>
              <w:jc w:val="left"/>
              <w:rPr>
                <w:szCs w:val="28"/>
              </w:rPr>
            </w:pPr>
            <w:r w:rsidRPr="003269E2">
              <w:rPr>
                <w:szCs w:val="28"/>
              </w:rPr>
              <w:t>все дома</w:t>
            </w:r>
          </w:p>
        </w:tc>
      </w:tr>
    </w:tbl>
    <w:p w:rsidR="003269E2" w:rsidRPr="001F75C5" w:rsidRDefault="003269E2" w:rsidP="003269E2">
      <w:pPr>
        <w:ind w:firstLine="0"/>
        <w:jc w:val="center"/>
        <w:rPr>
          <w:sz w:val="10"/>
          <w:szCs w:val="10"/>
        </w:rPr>
      </w:pPr>
    </w:p>
    <w:p w:rsidR="003269E2" w:rsidRPr="003269E2" w:rsidRDefault="003269E2" w:rsidP="003269E2">
      <w:pPr>
        <w:ind w:firstLine="0"/>
        <w:jc w:val="center"/>
        <w:rPr>
          <w:szCs w:val="28"/>
        </w:rPr>
      </w:pPr>
      <w:r w:rsidRPr="003269E2">
        <w:rPr>
          <w:szCs w:val="28"/>
        </w:rPr>
        <w:t>Избирательный участок № 981</w:t>
      </w:r>
    </w:p>
    <w:p w:rsidR="003269E2" w:rsidRPr="003269E2" w:rsidRDefault="003269E2" w:rsidP="001F75C5">
      <w:pPr>
        <w:pStyle w:val="afffffe"/>
        <w:keepNext w:val="0"/>
        <w:ind w:left="2126" w:hanging="2126"/>
        <w:rPr>
          <w:sz w:val="28"/>
          <w:szCs w:val="28"/>
        </w:rPr>
      </w:pPr>
      <w:r w:rsidRPr="003269E2">
        <w:rPr>
          <w:sz w:val="28"/>
          <w:szCs w:val="28"/>
        </w:rPr>
        <w:t xml:space="preserve">Место голосования: </w:t>
      </w:r>
    </w:p>
    <w:p w:rsidR="003269E2" w:rsidRPr="003269E2" w:rsidRDefault="003269E2" w:rsidP="001F75C5">
      <w:pPr>
        <w:pStyle w:val="afffffe"/>
        <w:keepNext w:val="0"/>
        <w:ind w:left="0" w:firstLine="567"/>
        <w:rPr>
          <w:sz w:val="28"/>
          <w:szCs w:val="28"/>
        </w:rPr>
      </w:pPr>
      <w:proofErr w:type="spellStart"/>
      <w:r w:rsidRPr="003269E2">
        <w:rPr>
          <w:sz w:val="28"/>
          <w:szCs w:val="28"/>
        </w:rPr>
        <w:t>Горненское</w:t>
      </w:r>
      <w:proofErr w:type="spellEnd"/>
      <w:r w:rsidRPr="003269E2">
        <w:rPr>
          <w:sz w:val="28"/>
          <w:szCs w:val="28"/>
        </w:rPr>
        <w:t xml:space="preserve"> городское посе</w:t>
      </w:r>
      <w:r w:rsidR="001F75C5">
        <w:rPr>
          <w:sz w:val="28"/>
          <w:szCs w:val="28"/>
        </w:rPr>
        <w:t xml:space="preserve">ление, п. Горный, </w:t>
      </w:r>
      <w:proofErr w:type="spellStart"/>
      <w:r w:rsidR="001F75C5">
        <w:rPr>
          <w:sz w:val="28"/>
          <w:szCs w:val="28"/>
        </w:rPr>
        <w:t>ул</w:t>
      </w:r>
      <w:proofErr w:type="gramStart"/>
      <w:r w:rsidR="001F75C5">
        <w:rPr>
          <w:sz w:val="28"/>
          <w:szCs w:val="28"/>
        </w:rPr>
        <w:t>.С</w:t>
      </w:r>
      <w:proofErr w:type="gramEnd"/>
      <w:r w:rsidR="001F75C5">
        <w:rPr>
          <w:sz w:val="28"/>
          <w:szCs w:val="28"/>
        </w:rPr>
        <w:t>оцтруда</w:t>
      </w:r>
      <w:proofErr w:type="spellEnd"/>
      <w:r w:rsidR="001F75C5">
        <w:rPr>
          <w:sz w:val="28"/>
          <w:szCs w:val="28"/>
        </w:rPr>
        <w:t xml:space="preserve">, </w:t>
      </w:r>
      <w:r w:rsidRPr="003269E2">
        <w:rPr>
          <w:sz w:val="28"/>
          <w:szCs w:val="28"/>
        </w:rPr>
        <w:t>1</w:t>
      </w:r>
      <w:r w:rsidR="001F75C5">
        <w:rPr>
          <w:sz w:val="28"/>
          <w:szCs w:val="28"/>
        </w:rPr>
        <w:t>-</w:t>
      </w:r>
      <w:r w:rsidRPr="003269E2">
        <w:rPr>
          <w:sz w:val="28"/>
          <w:szCs w:val="28"/>
        </w:rPr>
        <w:t>а,</w:t>
      </w:r>
    </w:p>
    <w:p w:rsidR="003269E2" w:rsidRPr="003269E2" w:rsidRDefault="003269E2" w:rsidP="001F75C5">
      <w:pPr>
        <w:pStyle w:val="afffffe"/>
        <w:keepNext w:val="0"/>
        <w:ind w:left="0" w:firstLine="567"/>
        <w:rPr>
          <w:sz w:val="28"/>
          <w:szCs w:val="28"/>
        </w:rPr>
      </w:pPr>
      <w:r w:rsidRPr="003269E2">
        <w:rPr>
          <w:sz w:val="28"/>
          <w:szCs w:val="28"/>
        </w:rPr>
        <w:t xml:space="preserve">здание Администрации </w:t>
      </w:r>
      <w:proofErr w:type="spellStart"/>
      <w:r w:rsidRPr="003269E2">
        <w:rPr>
          <w:sz w:val="28"/>
          <w:szCs w:val="28"/>
        </w:rPr>
        <w:t>Горненского</w:t>
      </w:r>
      <w:proofErr w:type="spellEnd"/>
      <w:r w:rsidRPr="003269E2">
        <w:rPr>
          <w:sz w:val="28"/>
          <w:szCs w:val="28"/>
        </w:rPr>
        <w:t xml:space="preserve"> городского поселения.</w:t>
      </w:r>
    </w:p>
    <w:p w:rsidR="003269E2" w:rsidRPr="003269E2" w:rsidRDefault="003269E2" w:rsidP="001F75C5">
      <w:pPr>
        <w:pStyle w:val="afffffe"/>
        <w:keepNext w:val="0"/>
        <w:ind w:left="0" w:firstLine="567"/>
        <w:rPr>
          <w:sz w:val="28"/>
          <w:szCs w:val="28"/>
        </w:rPr>
      </w:pPr>
      <w:r w:rsidRPr="003269E2">
        <w:rPr>
          <w:sz w:val="28"/>
          <w:szCs w:val="28"/>
        </w:rPr>
        <w:t>актовый зал администрации поселения -  избирательный участок</w:t>
      </w:r>
    </w:p>
    <w:p w:rsidR="003269E2" w:rsidRPr="003269E2" w:rsidRDefault="003269E2" w:rsidP="001F75C5">
      <w:pPr>
        <w:pStyle w:val="afffffe"/>
        <w:keepNext w:val="0"/>
        <w:ind w:left="0" w:firstLine="567"/>
        <w:rPr>
          <w:sz w:val="28"/>
          <w:szCs w:val="28"/>
        </w:rPr>
      </w:pPr>
      <w:r w:rsidRPr="003269E2">
        <w:rPr>
          <w:sz w:val="28"/>
          <w:szCs w:val="28"/>
        </w:rPr>
        <w:t>и участковая комиссия</w:t>
      </w:r>
    </w:p>
    <w:p w:rsidR="003269E2" w:rsidRPr="003269E2" w:rsidRDefault="003269E2" w:rsidP="001F75C5">
      <w:pPr>
        <w:pStyle w:val="afffffe"/>
        <w:keepNext w:val="0"/>
        <w:ind w:left="0" w:firstLine="567"/>
        <w:rPr>
          <w:sz w:val="28"/>
          <w:szCs w:val="28"/>
        </w:rPr>
      </w:pPr>
      <w:r w:rsidRPr="003269E2">
        <w:rPr>
          <w:sz w:val="28"/>
          <w:szCs w:val="28"/>
        </w:rPr>
        <w:t>телефон: 25-1-66</w:t>
      </w:r>
    </w:p>
    <w:tbl>
      <w:tblPr>
        <w:tblW w:w="0" w:type="auto"/>
        <w:tblInd w:w="284" w:type="dxa"/>
        <w:tblLook w:val="0000"/>
      </w:tblPr>
      <w:tblGrid>
        <w:gridCol w:w="3935"/>
        <w:gridCol w:w="5069"/>
      </w:tblGrid>
      <w:tr w:rsidR="003269E2" w:rsidRPr="003269E2" w:rsidTr="00856BCC">
        <w:tc>
          <w:tcPr>
            <w:tcW w:w="3935" w:type="dxa"/>
          </w:tcPr>
          <w:p w:rsidR="003269E2" w:rsidRPr="003269E2" w:rsidRDefault="003269E2" w:rsidP="00856BCC">
            <w:pPr>
              <w:ind w:firstLine="0"/>
              <w:jc w:val="left"/>
              <w:rPr>
                <w:szCs w:val="28"/>
              </w:rPr>
            </w:pPr>
            <w:r w:rsidRPr="003269E2">
              <w:rPr>
                <w:szCs w:val="28"/>
              </w:rPr>
              <w:t>поселок Горный</w:t>
            </w:r>
          </w:p>
        </w:tc>
        <w:tc>
          <w:tcPr>
            <w:tcW w:w="5069"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935" w:type="dxa"/>
          </w:tcPr>
          <w:p w:rsidR="003269E2" w:rsidRPr="003269E2" w:rsidRDefault="003269E2" w:rsidP="00856BCC">
            <w:pPr>
              <w:ind w:firstLine="0"/>
              <w:jc w:val="left"/>
              <w:rPr>
                <w:szCs w:val="28"/>
              </w:rPr>
            </w:pPr>
            <w:r w:rsidRPr="003269E2">
              <w:rPr>
                <w:szCs w:val="28"/>
              </w:rPr>
              <w:t xml:space="preserve">поселок Лесостепь </w:t>
            </w:r>
          </w:p>
        </w:tc>
        <w:tc>
          <w:tcPr>
            <w:tcW w:w="5069"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lastRenderedPageBreak/>
        <w:t>Избирательный участок № 982</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1F75C5">
      <w:pPr>
        <w:pStyle w:val="afffffe"/>
        <w:ind w:left="0" w:firstLine="567"/>
        <w:jc w:val="both"/>
        <w:rPr>
          <w:sz w:val="28"/>
          <w:szCs w:val="28"/>
        </w:rPr>
      </w:pPr>
      <w:proofErr w:type="spellStart"/>
      <w:r w:rsidRPr="003269E2">
        <w:rPr>
          <w:sz w:val="28"/>
          <w:szCs w:val="28"/>
        </w:rPr>
        <w:t>Гуково-Гнилушевское</w:t>
      </w:r>
      <w:proofErr w:type="spellEnd"/>
      <w:r w:rsidRPr="003269E2">
        <w:rPr>
          <w:sz w:val="28"/>
          <w:szCs w:val="28"/>
        </w:rPr>
        <w:t xml:space="preserve"> сельское поселение, х. Гуково, ул. </w:t>
      </w:r>
      <w:proofErr w:type="gramStart"/>
      <w:r w:rsidRPr="003269E2">
        <w:rPr>
          <w:sz w:val="28"/>
          <w:szCs w:val="28"/>
        </w:rPr>
        <w:t>Кра</w:t>
      </w:r>
      <w:r w:rsidRPr="003269E2">
        <w:rPr>
          <w:sz w:val="28"/>
          <w:szCs w:val="28"/>
        </w:rPr>
        <w:t>с</w:t>
      </w:r>
      <w:r w:rsidRPr="003269E2">
        <w:rPr>
          <w:sz w:val="28"/>
          <w:szCs w:val="28"/>
        </w:rPr>
        <w:t>но-партизанская</w:t>
      </w:r>
      <w:proofErr w:type="gramEnd"/>
      <w:r w:rsidRPr="003269E2">
        <w:rPr>
          <w:sz w:val="28"/>
          <w:szCs w:val="28"/>
        </w:rPr>
        <w:t xml:space="preserve">, 1, здание Администрации </w:t>
      </w:r>
      <w:proofErr w:type="spellStart"/>
      <w:r w:rsidRPr="003269E2">
        <w:rPr>
          <w:sz w:val="28"/>
          <w:szCs w:val="28"/>
        </w:rPr>
        <w:t>Гуково-Гнилушевского</w:t>
      </w:r>
      <w:proofErr w:type="spellEnd"/>
      <w:r w:rsidRPr="003269E2">
        <w:rPr>
          <w:sz w:val="28"/>
          <w:szCs w:val="28"/>
        </w:rPr>
        <w:t xml:space="preserve"> сельск</w:t>
      </w:r>
      <w:r w:rsidRPr="003269E2">
        <w:rPr>
          <w:sz w:val="28"/>
          <w:szCs w:val="28"/>
        </w:rPr>
        <w:t>о</w:t>
      </w:r>
      <w:r w:rsidRPr="003269E2">
        <w:rPr>
          <w:sz w:val="28"/>
          <w:szCs w:val="28"/>
        </w:rPr>
        <w:t>го поселения</w:t>
      </w:r>
    </w:p>
    <w:p w:rsidR="003269E2" w:rsidRPr="003269E2" w:rsidRDefault="003269E2" w:rsidP="001F75C5">
      <w:pPr>
        <w:pStyle w:val="afffffe"/>
        <w:ind w:left="0" w:firstLine="567"/>
        <w:jc w:val="both"/>
        <w:rPr>
          <w:sz w:val="28"/>
          <w:szCs w:val="28"/>
        </w:rPr>
      </w:pPr>
      <w:r w:rsidRPr="003269E2">
        <w:rPr>
          <w:sz w:val="28"/>
          <w:szCs w:val="28"/>
        </w:rPr>
        <w:t>фойе  - избирательный участок и участковая комиссия</w:t>
      </w:r>
    </w:p>
    <w:p w:rsidR="003269E2" w:rsidRPr="003269E2" w:rsidRDefault="003269E2" w:rsidP="001F75C5">
      <w:pPr>
        <w:pStyle w:val="afffffe"/>
        <w:ind w:left="0" w:firstLine="567"/>
        <w:jc w:val="both"/>
        <w:rPr>
          <w:sz w:val="28"/>
          <w:szCs w:val="28"/>
        </w:rPr>
      </w:pPr>
      <w:r w:rsidRPr="003269E2">
        <w:rPr>
          <w:sz w:val="28"/>
          <w:szCs w:val="28"/>
        </w:rPr>
        <w:t>телефон: (886361) 5-76-60</w:t>
      </w:r>
    </w:p>
    <w:p w:rsidR="003269E2" w:rsidRPr="003269E2" w:rsidRDefault="003269E2" w:rsidP="003269E2">
      <w:pPr>
        <w:pStyle w:val="afffffe"/>
        <w:ind w:left="2127" w:hanging="2127"/>
        <w:rPr>
          <w:sz w:val="28"/>
          <w:szCs w:val="28"/>
        </w:rPr>
      </w:pPr>
    </w:p>
    <w:tbl>
      <w:tblPr>
        <w:tblW w:w="0" w:type="auto"/>
        <w:tblInd w:w="284" w:type="dxa"/>
        <w:tblLook w:val="0000"/>
      </w:tblPr>
      <w:tblGrid>
        <w:gridCol w:w="3935"/>
        <w:gridCol w:w="5069"/>
      </w:tblGrid>
      <w:tr w:rsidR="003269E2" w:rsidRPr="003269E2" w:rsidTr="00856BCC">
        <w:tc>
          <w:tcPr>
            <w:tcW w:w="3935" w:type="dxa"/>
          </w:tcPr>
          <w:p w:rsidR="003269E2" w:rsidRPr="003269E2" w:rsidRDefault="003269E2" w:rsidP="00856BCC">
            <w:pPr>
              <w:ind w:firstLine="0"/>
              <w:jc w:val="left"/>
              <w:rPr>
                <w:szCs w:val="28"/>
              </w:rPr>
            </w:pPr>
            <w:r w:rsidRPr="003269E2">
              <w:rPr>
                <w:szCs w:val="28"/>
              </w:rPr>
              <w:t>хутор Гуково</w:t>
            </w:r>
          </w:p>
        </w:tc>
        <w:tc>
          <w:tcPr>
            <w:tcW w:w="5069"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935" w:type="dxa"/>
          </w:tcPr>
          <w:p w:rsidR="003269E2" w:rsidRPr="003269E2" w:rsidRDefault="003269E2" w:rsidP="00856BCC">
            <w:pPr>
              <w:ind w:firstLine="0"/>
              <w:jc w:val="left"/>
              <w:rPr>
                <w:szCs w:val="28"/>
              </w:rPr>
            </w:pPr>
            <w:r w:rsidRPr="003269E2">
              <w:rPr>
                <w:szCs w:val="28"/>
              </w:rPr>
              <w:t>хутор Калинов</w:t>
            </w:r>
          </w:p>
        </w:tc>
        <w:tc>
          <w:tcPr>
            <w:tcW w:w="5069"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983</w:t>
      </w:r>
    </w:p>
    <w:p w:rsidR="003269E2" w:rsidRPr="003269E2" w:rsidRDefault="003269E2" w:rsidP="003269E2">
      <w:pPr>
        <w:pStyle w:val="afffffe"/>
        <w:ind w:left="2127" w:hanging="2127"/>
        <w:rPr>
          <w:sz w:val="28"/>
          <w:szCs w:val="28"/>
        </w:rPr>
      </w:pPr>
      <w:r w:rsidRPr="003269E2">
        <w:rPr>
          <w:sz w:val="28"/>
          <w:szCs w:val="28"/>
        </w:rPr>
        <w:t>Место голосования:</w:t>
      </w:r>
    </w:p>
    <w:p w:rsidR="003269E2" w:rsidRPr="003269E2" w:rsidRDefault="003269E2" w:rsidP="00A13674">
      <w:pPr>
        <w:pStyle w:val="afffffe"/>
        <w:ind w:left="0" w:firstLine="567"/>
        <w:jc w:val="both"/>
        <w:rPr>
          <w:sz w:val="28"/>
          <w:szCs w:val="28"/>
        </w:rPr>
      </w:pPr>
      <w:proofErr w:type="spellStart"/>
      <w:r w:rsidRPr="003269E2">
        <w:rPr>
          <w:sz w:val="28"/>
          <w:szCs w:val="28"/>
        </w:rPr>
        <w:t>Гуково-Гнилушевское</w:t>
      </w:r>
      <w:proofErr w:type="spellEnd"/>
      <w:r w:rsidRPr="003269E2">
        <w:rPr>
          <w:sz w:val="28"/>
          <w:szCs w:val="28"/>
        </w:rPr>
        <w:t xml:space="preserve"> сельское поселение, х. Марс, </w:t>
      </w:r>
      <w:r w:rsidR="00A13674">
        <w:rPr>
          <w:sz w:val="28"/>
          <w:szCs w:val="28"/>
        </w:rPr>
        <w:t xml:space="preserve">ул. </w:t>
      </w:r>
      <w:proofErr w:type="spellStart"/>
      <w:proofErr w:type="gramStart"/>
      <w:r w:rsidR="00A13674">
        <w:rPr>
          <w:sz w:val="28"/>
          <w:szCs w:val="28"/>
        </w:rPr>
        <w:t>Первомай-ская</w:t>
      </w:r>
      <w:proofErr w:type="spellEnd"/>
      <w:proofErr w:type="gramEnd"/>
      <w:r w:rsidR="00A13674">
        <w:rPr>
          <w:sz w:val="28"/>
          <w:szCs w:val="28"/>
        </w:rPr>
        <w:t xml:space="preserve">, </w:t>
      </w:r>
      <w:r w:rsidRPr="003269E2">
        <w:rPr>
          <w:sz w:val="28"/>
          <w:szCs w:val="28"/>
        </w:rPr>
        <w:t>37</w:t>
      </w:r>
      <w:r w:rsidR="00A13674">
        <w:rPr>
          <w:sz w:val="28"/>
          <w:szCs w:val="28"/>
        </w:rPr>
        <w:t>-</w:t>
      </w:r>
      <w:r w:rsidRPr="003269E2">
        <w:rPr>
          <w:sz w:val="28"/>
          <w:szCs w:val="28"/>
        </w:rPr>
        <w:t>а, фельдшерско-акушерский пункт</w:t>
      </w:r>
    </w:p>
    <w:p w:rsidR="003269E2" w:rsidRPr="003269E2" w:rsidRDefault="003269E2" w:rsidP="00A13674">
      <w:pPr>
        <w:pStyle w:val="afffffe"/>
        <w:ind w:left="0" w:firstLine="567"/>
        <w:rPr>
          <w:sz w:val="28"/>
          <w:szCs w:val="28"/>
        </w:rPr>
      </w:pPr>
      <w:r w:rsidRPr="003269E2">
        <w:rPr>
          <w:sz w:val="28"/>
          <w:szCs w:val="28"/>
        </w:rPr>
        <w:t>комната №</w:t>
      </w:r>
      <w:r w:rsidR="00A13674">
        <w:rPr>
          <w:sz w:val="28"/>
          <w:szCs w:val="28"/>
        </w:rPr>
        <w:t xml:space="preserve"> </w:t>
      </w:r>
      <w:r w:rsidRPr="003269E2">
        <w:rPr>
          <w:sz w:val="28"/>
          <w:szCs w:val="28"/>
        </w:rPr>
        <w:t>1 - избирательный участок и участковая комиссия</w:t>
      </w:r>
    </w:p>
    <w:p w:rsidR="003269E2" w:rsidRPr="003269E2" w:rsidRDefault="003269E2" w:rsidP="00A13674">
      <w:pPr>
        <w:pStyle w:val="afffffe"/>
        <w:ind w:left="0" w:firstLine="567"/>
        <w:rPr>
          <w:sz w:val="28"/>
          <w:szCs w:val="28"/>
        </w:rPr>
      </w:pPr>
      <w:r w:rsidRPr="003269E2">
        <w:rPr>
          <w:sz w:val="28"/>
          <w:szCs w:val="28"/>
        </w:rPr>
        <w:t>телефон: стационарная связь отсутствует</w:t>
      </w:r>
    </w:p>
    <w:p w:rsidR="003269E2" w:rsidRPr="003269E2" w:rsidRDefault="003269E2" w:rsidP="003269E2">
      <w:pPr>
        <w:pStyle w:val="afffffe"/>
        <w:ind w:left="1134" w:firstLine="0"/>
        <w:rPr>
          <w:sz w:val="28"/>
          <w:szCs w:val="28"/>
        </w:rPr>
      </w:pPr>
    </w:p>
    <w:tbl>
      <w:tblPr>
        <w:tblW w:w="0" w:type="auto"/>
        <w:tblInd w:w="284" w:type="dxa"/>
        <w:tblLook w:val="0000"/>
      </w:tblPr>
      <w:tblGrid>
        <w:gridCol w:w="3935"/>
        <w:gridCol w:w="5069"/>
      </w:tblGrid>
      <w:tr w:rsidR="003269E2" w:rsidRPr="003269E2" w:rsidTr="00856BCC">
        <w:tc>
          <w:tcPr>
            <w:tcW w:w="3935" w:type="dxa"/>
          </w:tcPr>
          <w:p w:rsidR="003269E2" w:rsidRPr="003269E2" w:rsidRDefault="003269E2" w:rsidP="00856BCC">
            <w:pPr>
              <w:ind w:firstLine="0"/>
              <w:jc w:val="left"/>
              <w:rPr>
                <w:szCs w:val="28"/>
              </w:rPr>
            </w:pPr>
            <w:r w:rsidRPr="003269E2">
              <w:rPr>
                <w:szCs w:val="28"/>
              </w:rPr>
              <w:t>хутор Марс</w:t>
            </w:r>
          </w:p>
        </w:tc>
        <w:tc>
          <w:tcPr>
            <w:tcW w:w="5069"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984</w:t>
      </w:r>
    </w:p>
    <w:p w:rsidR="003269E2" w:rsidRPr="003269E2" w:rsidRDefault="003269E2" w:rsidP="003269E2">
      <w:pPr>
        <w:pStyle w:val="afffffe"/>
        <w:ind w:left="2127" w:hanging="2127"/>
        <w:rPr>
          <w:sz w:val="28"/>
          <w:szCs w:val="28"/>
        </w:rPr>
      </w:pPr>
      <w:r w:rsidRPr="003269E2">
        <w:rPr>
          <w:sz w:val="28"/>
          <w:szCs w:val="28"/>
        </w:rPr>
        <w:t>Место голосования:</w:t>
      </w:r>
    </w:p>
    <w:p w:rsidR="003269E2" w:rsidRPr="003269E2" w:rsidRDefault="003269E2" w:rsidP="00A13674">
      <w:pPr>
        <w:pStyle w:val="afffffe"/>
        <w:ind w:left="0" w:firstLine="567"/>
        <w:jc w:val="both"/>
        <w:rPr>
          <w:sz w:val="28"/>
          <w:szCs w:val="28"/>
        </w:rPr>
      </w:pPr>
      <w:proofErr w:type="spellStart"/>
      <w:r w:rsidRPr="003269E2">
        <w:rPr>
          <w:sz w:val="28"/>
          <w:szCs w:val="28"/>
        </w:rPr>
        <w:t>Гуково-Гнилушевское</w:t>
      </w:r>
      <w:proofErr w:type="spellEnd"/>
      <w:r w:rsidRPr="003269E2">
        <w:rPr>
          <w:sz w:val="28"/>
          <w:szCs w:val="28"/>
        </w:rPr>
        <w:t xml:space="preserve"> сельское поселение, х. </w:t>
      </w:r>
      <w:proofErr w:type="spellStart"/>
      <w:r w:rsidRPr="003269E2">
        <w:rPr>
          <w:sz w:val="28"/>
          <w:szCs w:val="28"/>
        </w:rPr>
        <w:t>Новоровенецкий</w:t>
      </w:r>
      <w:proofErr w:type="spellEnd"/>
      <w:r w:rsidRPr="003269E2">
        <w:rPr>
          <w:sz w:val="28"/>
          <w:szCs w:val="28"/>
        </w:rPr>
        <w:t xml:space="preserve">, </w:t>
      </w:r>
      <w:r w:rsidR="00A13674">
        <w:rPr>
          <w:sz w:val="28"/>
          <w:szCs w:val="28"/>
        </w:rPr>
        <w:t xml:space="preserve">                  </w:t>
      </w:r>
      <w:r w:rsidRPr="003269E2">
        <w:rPr>
          <w:sz w:val="28"/>
          <w:szCs w:val="28"/>
        </w:rPr>
        <w:t xml:space="preserve">ул. </w:t>
      </w:r>
      <w:proofErr w:type="gramStart"/>
      <w:r w:rsidRPr="003269E2">
        <w:rPr>
          <w:sz w:val="28"/>
          <w:szCs w:val="28"/>
        </w:rPr>
        <w:t>Карьерная</w:t>
      </w:r>
      <w:proofErr w:type="gramEnd"/>
      <w:r w:rsidRPr="003269E2">
        <w:rPr>
          <w:sz w:val="28"/>
          <w:szCs w:val="28"/>
        </w:rPr>
        <w:t xml:space="preserve">, 61, сельский клуб </w:t>
      </w:r>
    </w:p>
    <w:p w:rsidR="003269E2" w:rsidRPr="003269E2" w:rsidRDefault="003269E2" w:rsidP="00A13674">
      <w:pPr>
        <w:pStyle w:val="afffffe"/>
        <w:ind w:left="0" w:firstLine="567"/>
        <w:jc w:val="both"/>
        <w:rPr>
          <w:sz w:val="28"/>
          <w:szCs w:val="28"/>
        </w:rPr>
      </w:pPr>
      <w:r w:rsidRPr="003269E2">
        <w:rPr>
          <w:sz w:val="28"/>
          <w:szCs w:val="28"/>
        </w:rPr>
        <w:t>фойе  - избирательный участок и участковая комиссия</w:t>
      </w:r>
    </w:p>
    <w:p w:rsidR="003269E2" w:rsidRPr="003269E2" w:rsidRDefault="003269E2" w:rsidP="00A13674">
      <w:pPr>
        <w:pStyle w:val="afffffe"/>
        <w:ind w:left="0" w:firstLine="567"/>
        <w:jc w:val="both"/>
        <w:rPr>
          <w:sz w:val="28"/>
          <w:szCs w:val="28"/>
        </w:rPr>
      </w:pPr>
      <w:r w:rsidRPr="003269E2">
        <w:rPr>
          <w:sz w:val="28"/>
          <w:szCs w:val="28"/>
        </w:rPr>
        <w:t>телефон: стационарная связь отсутствует</w:t>
      </w:r>
    </w:p>
    <w:p w:rsidR="003269E2" w:rsidRPr="003269E2" w:rsidRDefault="003269E2" w:rsidP="003269E2">
      <w:pPr>
        <w:pStyle w:val="afffffe"/>
        <w:rPr>
          <w:sz w:val="28"/>
          <w:szCs w:val="28"/>
        </w:rPr>
      </w:pPr>
    </w:p>
    <w:tbl>
      <w:tblPr>
        <w:tblW w:w="0" w:type="auto"/>
        <w:tblInd w:w="284" w:type="dxa"/>
        <w:tblLook w:val="0000"/>
      </w:tblPr>
      <w:tblGrid>
        <w:gridCol w:w="3935"/>
        <w:gridCol w:w="5069"/>
      </w:tblGrid>
      <w:tr w:rsidR="003269E2" w:rsidRPr="003269E2" w:rsidTr="00856BCC">
        <w:tc>
          <w:tcPr>
            <w:tcW w:w="3935" w:type="dxa"/>
          </w:tcPr>
          <w:p w:rsidR="003269E2" w:rsidRPr="003269E2" w:rsidRDefault="003269E2" w:rsidP="00856BCC">
            <w:pPr>
              <w:ind w:firstLine="0"/>
              <w:jc w:val="left"/>
              <w:rPr>
                <w:szCs w:val="28"/>
              </w:rPr>
            </w:pPr>
            <w:r w:rsidRPr="003269E2">
              <w:rPr>
                <w:szCs w:val="28"/>
              </w:rPr>
              <w:t>поселок Малый</w:t>
            </w:r>
          </w:p>
        </w:tc>
        <w:tc>
          <w:tcPr>
            <w:tcW w:w="5069"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935" w:type="dxa"/>
          </w:tcPr>
          <w:p w:rsidR="003269E2" w:rsidRPr="003269E2" w:rsidRDefault="003269E2" w:rsidP="00856BCC">
            <w:pPr>
              <w:ind w:firstLine="0"/>
              <w:jc w:val="left"/>
              <w:rPr>
                <w:szCs w:val="28"/>
              </w:rPr>
            </w:pPr>
            <w:r w:rsidRPr="003269E2">
              <w:rPr>
                <w:szCs w:val="28"/>
              </w:rPr>
              <w:t xml:space="preserve">хутор </w:t>
            </w:r>
            <w:proofErr w:type="spellStart"/>
            <w:r w:rsidRPr="003269E2">
              <w:rPr>
                <w:szCs w:val="28"/>
              </w:rPr>
              <w:t>Васецкий</w:t>
            </w:r>
            <w:proofErr w:type="spellEnd"/>
          </w:p>
        </w:tc>
        <w:tc>
          <w:tcPr>
            <w:tcW w:w="5069"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935" w:type="dxa"/>
          </w:tcPr>
          <w:p w:rsidR="003269E2" w:rsidRPr="003269E2" w:rsidRDefault="003269E2" w:rsidP="00856BCC">
            <w:pPr>
              <w:ind w:firstLine="0"/>
              <w:jc w:val="left"/>
              <w:rPr>
                <w:szCs w:val="28"/>
              </w:rPr>
            </w:pPr>
            <w:r w:rsidRPr="003269E2">
              <w:rPr>
                <w:szCs w:val="28"/>
              </w:rPr>
              <w:t xml:space="preserve">хутор Коминтерн </w:t>
            </w:r>
          </w:p>
        </w:tc>
        <w:tc>
          <w:tcPr>
            <w:tcW w:w="5069"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935" w:type="dxa"/>
          </w:tcPr>
          <w:p w:rsidR="003269E2" w:rsidRPr="003269E2" w:rsidRDefault="003269E2" w:rsidP="00856BCC">
            <w:pPr>
              <w:ind w:firstLine="0"/>
              <w:jc w:val="left"/>
              <w:rPr>
                <w:szCs w:val="28"/>
              </w:rPr>
            </w:pPr>
            <w:r w:rsidRPr="003269E2">
              <w:rPr>
                <w:szCs w:val="28"/>
              </w:rPr>
              <w:t xml:space="preserve">хутор </w:t>
            </w:r>
            <w:proofErr w:type="spellStart"/>
            <w:r w:rsidRPr="003269E2">
              <w:rPr>
                <w:szCs w:val="28"/>
              </w:rPr>
              <w:t>Новоровенецкий</w:t>
            </w:r>
            <w:proofErr w:type="spellEnd"/>
          </w:p>
        </w:tc>
        <w:tc>
          <w:tcPr>
            <w:tcW w:w="5069"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935" w:type="dxa"/>
          </w:tcPr>
          <w:p w:rsidR="003269E2" w:rsidRPr="003269E2" w:rsidRDefault="003269E2" w:rsidP="00856BCC">
            <w:pPr>
              <w:ind w:firstLine="0"/>
              <w:jc w:val="left"/>
              <w:rPr>
                <w:szCs w:val="28"/>
              </w:rPr>
            </w:pPr>
            <w:r w:rsidRPr="003269E2">
              <w:rPr>
                <w:szCs w:val="28"/>
              </w:rPr>
              <w:t>хутор Розы Люксембург</w:t>
            </w:r>
          </w:p>
        </w:tc>
        <w:tc>
          <w:tcPr>
            <w:tcW w:w="5069"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985</w:t>
      </w:r>
    </w:p>
    <w:p w:rsidR="003269E2" w:rsidRPr="003269E2" w:rsidRDefault="003269E2" w:rsidP="003269E2">
      <w:pPr>
        <w:pStyle w:val="afffffe"/>
        <w:ind w:left="2127" w:hanging="2127"/>
        <w:rPr>
          <w:sz w:val="28"/>
          <w:szCs w:val="28"/>
        </w:rPr>
      </w:pPr>
      <w:r w:rsidRPr="003269E2">
        <w:rPr>
          <w:sz w:val="28"/>
          <w:szCs w:val="28"/>
        </w:rPr>
        <w:t>Место голосования:</w:t>
      </w:r>
    </w:p>
    <w:p w:rsidR="003269E2" w:rsidRPr="003269E2" w:rsidRDefault="003269E2" w:rsidP="00A13674">
      <w:pPr>
        <w:pStyle w:val="afffffe"/>
        <w:ind w:left="0" w:firstLine="567"/>
        <w:jc w:val="both"/>
        <w:rPr>
          <w:sz w:val="28"/>
          <w:szCs w:val="28"/>
        </w:rPr>
      </w:pPr>
      <w:proofErr w:type="spellStart"/>
      <w:r w:rsidRPr="003269E2">
        <w:rPr>
          <w:sz w:val="28"/>
          <w:szCs w:val="28"/>
        </w:rPr>
        <w:t>Долотинское</w:t>
      </w:r>
      <w:proofErr w:type="spellEnd"/>
      <w:r w:rsidRPr="003269E2">
        <w:rPr>
          <w:sz w:val="28"/>
          <w:szCs w:val="28"/>
        </w:rPr>
        <w:t xml:space="preserve"> сельское поселение, х. </w:t>
      </w:r>
      <w:proofErr w:type="spellStart"/>
      <w:r w:rsidRPr="003269E2">
        <w:rPr>
          <w:sz w:val="28"/>
          <w:szCs w:val="28"/>
        </w:rPr>
        <w:t>Долотинка</w:t>
      </w:r>
      <w:proofErr w:type="spellEnd"/>
      <w:r w:rsidRPr="003269E2">
        <w:rPr>
          <w:sz w:val="28"/>
          <w:szCs w:val="28"/>
        </w:rPr>
        <w:t>,</w:t>
      </w:r>
    </w:p>
    <w:p w:rsidR="003269E2" w:rsidRPr="003269E2" w:rsidRDefault="003269E2" w:rsidP="00A13674">
      <w:pPr>
        <w:pStyle w:val="afffffe"/>
        <w:ind w:left="0" w:firstLine="567"/>
        <w:jc w:val="both"/>
        <w:rPr>
          <w:sz w:val="28"/>
          <w:szCs w:val="28"/>
        </w:rPr>
      </w:pPr>
      <w:r w:rsidRPr="003269E2">
        <w:rPr>
          <w:sz w:val="28"/>
          <w:szCs w:val="28"/>
        </w:rPr>
        <w:t>ул. Малиновского, 2,  «</w:t>
      </w:r>
      <w:proofErr w:type="spellStart"/>
      <w:r w:rsidRPr="003269E2">
        <w:rPr>
          <w:sz w:val="28"/>
          <w:szCs w:val="28"/>
        </w:rPr>
        <w:t>Долотинский</w:t>
      </w:r>
      <w:proofErr w:type="spellEnd"/>
      <w:r w:rsidRPr="003269E2">
        <w:rPr>
          <w:sz w:val="28"/>
          <w:szCs w:val="28"/>
        </w:rPr>
        <w:t xml:space="preserve"> сельский Дом Культуры» зр</w:t>
      </w:r>
      <w:r w:rsidRPr="003269E2">
        <w:rPr>
          <w:sz w:val="28"/>
          <w:szCs w:val="28"/>
        </w:rPr>
        <w:t>и</w:t>
      </w:r>
      <w:r w:rsidRPr="003269E2">
        <w:rPr>
          <w:sz w:val="28"/>
          <w:szCs w:val="28"/>
        </w:rPr>
        <w:t>тельный зал - избирательный участок и участковая комиссия</w:t>
      </w:r>
    </w:p>
    <w:p w:rsidR="003269E2" w:rsidRDefault="003269E2" w:rsidP="00A13674">
      <w:pPr>
        <w:pStyle w:val="afffffe"/>
        <w:ind w:left="0" w:firstLine="567"/>
        <w:jc w:val="both"/>
        <w:rPr>
          <w:sz w:val="28"/>
          <w:szCs w:val="28"/>
        </w:rPr>
      </w:pPr>
      <w:r w:rsidRPr="003269E2">
        <w:rPr>
          <w:sz w:val="28"/>
          <w:szCs w:val="28"/>
        </w:rPr>
        <w:t>телефон: стационарная связь отсутствует</w:t>
      </w:r>
    </w:p>
    <w:p w:rsidR="00A13674" w:rsidRPr="003269E2" w:rsidRDefault="00A13674" w:rsidP="00A13674">
      <w:pPr>
        <w:pStyle w:val="afffffe"/>
        <w:ind w:left="0" w:firstLine="567"/>
        <w:jc w:val="both"/>
        <w:rPr>
          <w:sz w:val="28"/>
          <w:szCs w:val="28"/>
        </w:rPr>
      </w:pPr>
    </w:p>
    <w:tbl>
      <w:tblPr>
        <w:tblW w:w="0" w:type="auto"/>
        <w:tblInd w:w="284" w:type="dxa"/>
        <w:tblLook w:val="0000"/>
      </w:tblPr>
      <w:tblGrid>
        <w:gridCol w:w="3935"/>
        <w:gridCol w:w="5069"/>
      </w:tblGrid>
      <w:tr w:rsidR="003269E2" w:rsidRPr="003269E2" w:rsidTr="00856BCC">
        <w:tc>
          <w:tcPr>
            <w:tcW w:w="3935" w:type="dxa"/>
          </w:tcPr>
          <w:p w:rsidR="003269E2" w:rsidRPr="003269E2" w:rsidRDefault="003269E2" w:rsidP="00856BCC">
            <w:pPr>
              <w:ind w:firstLine="0"/>
              <w:jc w:val="left"/>
              <w:rPr>
                <w:szCs w:val="28"/>
              </w:rPr>
            </w:pPr>
            <w:r w:rsidRPr="003269E2">
              <w:rPr>
                <w:szCs w:val="28"/>
              </w:rPr>
              <w:t>хутор Большое Зверево</w:t>
            </w:r>
          </w:p>
        </w:tc>
        <w:tc>
          <w:tcPr>
            <w:tcW w:w="5069"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935" w:type="dxa"/>
          </w:tcPr>
          <w:p w:rsidR="003269E2" w:rsidRPr="003269E2" w:rsidRDefault="003269E2" w:rsidP="00A13674">
            <w:pPr>
              <w:ind w:firstLine="0"/>
              <w:jc w:val="left"/>
              <w:rPr>
                <w:szCs w:val="28"/>
              </w:rPr>
            </w:pPr>
            <w:r w:rsidRPr="003269E2">
              <w:rPr>
                <w:szCs w:val="28"/>
              </w:rPr>
              <w:t xml:space="preserve">хутор </w:t>
            </w:r>
            <w:proofErr w:type="spellStart"/>
            <w:r w:rsidRPr="003269E2">
              <w:rPr>
                <w:szCs w:val="28"/>
              </w:rPr>
              <w:t>Водин</w:t>
            </w:r>
            <w:proofErr w:type="spellEnd"/>
          </w:p>
        </w:tc>
        <w:tc>
          <w:tcPr>
            <w:tcW w:w="5069"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935" w:type="dxa"/>
          </w:tcPr>
          <w:p w:rsidR="003269E2" w:rsidRPr="003269E2" w:rsidRDefault="003269E2" w:rsidP="00856BCC">
            <w:pPr>
              <w:ind w:firstLine="0"/>
              <w:jc w:val="left"/>
              <w:rPr>
                <w:szCs w:val="28"/>
              </w:rPr>
            </w:pPr>
            <w:r w:rsidRPr="003269E2">
              <w:rPr>
                <w:szCs w:val="28"/>
              </w:rPr>
              <w:t xml:space="preserve">хутор </w:t>
            </w:r>
            <w:proofErr w:type="spellStart"/>
            <w:r w:rsidRPr="003269E2">
              <w:rPr>
                <w:szCs w:val="28"/>
              </w:rPr>
              <w:t>Долотинка</w:t>
            </w:r>
            <w:proofErr w:type="spellEnd"/>
          </w:p>
        </w:tc>
        <w:tc>
          <w:tcPr>
            <w:tcW w:w="5069"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lastRenderedPageBreak/>
        <w:t>Избирательный участок № 986</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proofErr w:type="spellStart"/>
      <w:r w:rsidRPr="003269E2">
        <w:rPr>
          <w:sz w:val="28"/>
          <w:szCs w:val="28"/>
        </w:rPr>
        <w:t>Долотинское</w:t>
      </w:r>
      <w:proofErr w:type="spellEnd"/>
      <w:r w:rsidRPr="003269E2">
        <w:rPr>
          <w:sz w:val="28"/>
          <w:szCs w:val="28"/>
        </w:rPr>
        <w:t xml:space="preserve"> сельское поселение, х. </w:t>
      </w:r>
      <w:proofErr w:type="spellStart"/>
      <w:r w:rsidRPr="003269E2">
        <w:rPr>
          <w:sz w:val="28"/>
          <w:szCs w:val="28"/>
        </w:rPr>
        <w:t>Молаканский</w:t>
      </w:r>
      <w:proofErr w:type="spellEnd"/>
      <w:r w:rsidRPr="003269E2">
        <w:rPr>
          <w:sz w:val="28"/>
          <w:szCs w:val="28"/>
        </w:rPr>
        <w:t xml:space="preserve">, </w:t>
      </w:r>
      <w:r w:rsidR="00A13674">
        <w:rPr>
          <w:sz w:val="28"/>
          <w:szCs w:val="28"/>
        </w:rPr>
        <w:t xml:space="preserve">ул. </w:t>
      </w:r>
      <w:proofErr w:type="spellStart"/>
      <w:r w:rsidR="00A13674">
        <w:rPr>
          <w:sz w:val="28"/>
          <w:szCs w:val="28"/>
        </w:rPr>
        <w:t>Придоро</w:t>
      </w:r>
      <w:proofErr w:type="gramStart"/>
      <w:r w:rsidR="00A13674">
        <w:rPr>
          <w:sz w:val="28"/>
          <w:szCs w:val="28"/>
        </w:rPr>
        <w:t>ж</w:t>
      </w:r>
      <w:proofErr w:type="spellEnd"/>
      <w:r w:rsidR="00A13674">
        <w:rPr>
          <w:sz w:val="28"/>
          <w:szCs w:val="28"/>
        </w:rPr>
        <w:t>-</w:t>
      </w:r>
      <w:proofErr w:type="gramEnd"/>
      <w:r w:rsidR="00A13674">
        <w:rPr>
          <w:sz w:val="28"/>
          <w:szCs w:val="28"/>
        </w:rPr>
        <w:t xml:space="preserve">       </w:t>
      </w:r>
      <w:proofErr w:type="spellStart"/>
      <w:r w:rsidR="00A13674">
        <w:rPr>
          <w:sz w:val="28"/>
          <w:szCs w:val="28"/>
        </w:rPr>
        <w:t>ная</w:t>
      </w:r>
      <w:proofErr w:type="spellEnd"/>
      <w:r w:rsidR="00A13674">
        <w:rPr>
          <w:sz w:val="28"/>
          <w:szCs w:val="28"/>
        </w:rPr>
        <w:t xml:space="preserve">, </w:t>
      </w:r>
      <w:r w:rsidRPr="003269E2">
        <w:rPr>
          <w:sz w:val="28"/>
          <w:szCs w:val="28"/>
        </w:rPr>
        <w:t xml:space="preserve">1/1, здание Администрации </w:t>
      </w:r>
      <w:proofErr w:type="spellStart"/>
      <w:r w:rsidRPr="003269E2">
        <w:rPr>
          <w:sz w:val="28"/>
          <w:szCs w:val="28"/>
        </w:rPr>
        <w:t>Долотинского</w:t>
      </w:r>
      <w:proofErr w:type="spellEnd"/>
      <w:r w:rsidRPr="003269E2">
        <w:rPr>
          <w:sz w:val="28"/>
          <w:szCs w:val="28"/>
        </w:rPr>
        <w:t xml:space="preserve">  сел</w:t>
      </w:r>
      <w:r w:rsidRPr="003269E2">
        <w:rPr>
          <w:sz w:val="28"/>
          <w:szCs w:val="28"/>
        </w:rPr>
        <w:t>ь</w:t>
      </w:r>
      <w:r w:rsidRPr="003269E2">
        <w:rPr>
          <w:sz w:val="28"/>
          <w:szCs w:val="28"/>
        </w:rPr>
        <w:t>ского поселения</w:t>
      </w:r>
    </w:p>
    <w:p w:rsidR="003269E2" w:rsidRPr="003269E2" w:rsidRDefault="003269E2" w:rsidP="00A13674">
      <w:pPr>
        <w:pStyle w:val="afffffe"/>
        <w:ind w:left="0" w:firstLine="567"/>
        <w:rPr>
          <w:sz w:val="28"/>
          <w:szCs w:val="28"/>
        </w:rPr>
      </w:pPr>
      <w:r w:rsidRPr="003269E2">
        <w:rPr>
          <w:sz w:val="28"/>
          <w:szCs w:val="28"/>
        </w:rPr>
        <w:t>фойе  - избирательный участок и участковая комиссия</w:t>
      </w:r>
    </w:p>
    <w:p w:rsidR="003269E2" w:rsidRDefault="003269E2" w:rsidP="00A13674">
      <w:pPr>
        <w:pStyle w:val="afffffe"/>
        <w:ind w:left="0" w:firstLine="567"/>
        <w:rPr>
          <w:sz w:val="28"/>
          <w:szCs w:val="28"/>
        </w:rPr>
      </w:pPr>
      <w:r w:rsidRPr="003269E2">
        <w:rPr>
          <w:sz w:val="28"/>
          <w:szCs w:val="28"/>
        </w:rPr>
        <w:t>телефон: стационарная связь отсутствует</w:t>
      </w:r>
    </w:p>
    <w:p w:rsidR="00A13674" w:rsidRPr="003269E2" w:rsidRDefault="00A13674" w:rsidP="00A13674">
      <w:pPr>
        <w:pStyle w:val="afffffe"/>
        <w:ind w:left="0" w:firstLine="567"/>
        <w:rPr>
          <w:sz w:val="28"/>
          <w:szCs w:val="28"/>
        </w:rPr>
      </w:pPr>
    </w:p>
    <w:tbl>
      <w:tblPr>
        <w:tblW w:w="0" w:type="auto"/>
        <w:tblInd w:w="284" w:type="dxa"/>
        <w:tblLook w:val="0000"/>
      </w:tblPr>
      <w:tblGrid>
        <w:gridCol w:w="3935"/>
        <w:gridCol w:w="5069"/>
      </w:tblGrid>
      <w:tr w:rsidR="003269E2" w:rsidRPr="003269E2" w:rsidTr="00856BCC">
        <w:tc>
          <w:tcPr>
            <w:tcW w:w="3935" w:type="dxa"/>
          </w:tcPr>
          <w:p w:rsidR="003269E2" w:rsidRPr="003269E2" w:rsidRDefault="003269E2" w:rsidP="00856BCC">
            <w:pPr>
              <w:ind w:firstLine="0"/>
              <w:jc w:val="left"/>
              <w:rPr>
                <w:szCs w:val="28"/>
              </w:rPr>
            </w:pPr>
            <w:r w:rsidRPr="003269E2">
              <w:rPr>
                <w:szCs w:val="28"/>
              </w:rPr>
              <w:t xml:space="preserve"> хутор </w:t>
            </w:r>
            <w:proofErr w:type="spellStart"/>
            <w:r w:rsidRPr="003269E2">
              <w:rPr>
                <w:szCs w:val="28"/>
              </w:rPr>
              <w:t>Молаканский</w:t>
            </w:r>
            <w:proofErr w:type="spellEnd"/>
          </w:p>
        </w:tc>
        <w:tc>
          <w:tcPr>
            <w:tcW w:w="5069"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987</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proofErr w:type="spellStart"/>
      <w:r w:rsidRPr="003269E2">
        <w:rPr>
          <w:sz w:val="28"/>
          <w:szCs w:val="28"/>
        </w:rPr>
        <w:t>Долотинское</w:t>
      </w:r>
      <w:proofErr w:type="spellEnd"/>
      <w:r w:rsidRPr="003269E2">
        <w:rPr>
          <w:sz w:val="28"/>
          <w:szCs w:val="28"/>
        </w:rPr>
        <w:t xml:space="preserve"> сельское поселение, п. Первомайский,</w:t>
      </w:r>
      <w:r w:rsidR="00A13674">
        <w:rPr>
          <w:sz w:val="28"/>
          <w:szCs w:val="28"/>
        </w:rPr>
        <w:t xml:space="preserve"> ул. Карла  Ма</w:t>
      </w:r>
      <w:r w:rsidR="00A13674">
        <w:rPr>
          <w:sz w:val="28"/>
          <w:szCs w:val="28"/>
        </w:rPr>
        <w:t>р</w:t>
      </w:r>
      <w:r w:rsidR="00A13674">
        <w:rPr>
          <w:sz w:val="28"/>
          <w:szCs w:val="28"/>
        </w:rPr>
        <w:t xml:space="preserve">кса, </w:t>
      </w:r>
      <w:r w:rsidRPr="003269E2">
        <w:rPr>
          <w:sz w:val="28"/>
          <w:szCs w:val="28"/>
        </w:rPr>
        <w:t xml:space="preserve">25,  МБОУ </w:t>
      </w:r>
      <w:proofErr w:type="gramStart"/>
      <w:r w:rsidRPr="003269E2">
        <w:rPr>
          <w:sz w:val="28"/>
          <w:szCs w:val="28"/>
        </w:rPr>
        <w:t>Первомайская</w:t>
      </w:r>
      <w:proofErr w:type="gramEnd"/>
      <w:r w:rsidRPr="003269E2">
        <w:rPr>
          <w:sz w:val="28"/>
          <w:szCs w:val="28"/>
        </w:rPr>
        <w:t xml:space="preserve"> СОШ</w:t>
      </w:r>
    </w:p>
    <w:p w:rsidR="003269E2" w:rsidRPr="003269E2" w:rsidRDefault="003269E2" w:rsidP="00A13674">
      <w:pPr>
        <w:pStyle w:val="afffffe"/>
        <w:ind w:left="0" w:firstLine="567"/>
        <w:jc w:val="both"/>
        <w:rPr>
          <w:sz w:val="28"/>
          <w:szCs w:val="28"/>
        </w:rPr>
      </w:pPr>
      <w:r w:rsidRPr="003269E2">
        <w:rPr>
          <w:sz w:val="28"/>
          <w:szCs w:val="28"/>
        </w:rPr>
        <w:t>фойе  - избирательный участок и участковая комиссия</w:t>
      </w:r>
    </w:p>
    <w:p w:rsidR="003269E2" w:rsidRPr="003269E2" w:rsidRDefault="003269E2" w:rsidP="00A13674">
      <w:pPr>
        <w:pStyle w:val="afffffe"/>
        <w:ind w:left="0" w:firstLine="567"/>
        <w:jc w:val="both"/>
        <w:rPr>
          <w:sz w:val="28"/>
          <w:szCs w:val="28"/>
        </w:rPr>
      </w:pPr>
      <w:r w:rsidRPr="003269E2">
        <w:rPr>
          <w:sz w:val="28"/>
          <w:szCs w:val="28"/>
        </w:rPr>
        <w:t>телефон: стационарная связь отсутствует</w:t>
      </w:r>
    </w:p>
    <w:p w:rsidR="003269E2" w:rsidRPr="003269E2" w:rsidRDefault="003269E2" w:rsidP="003269E2">
      <w:pPr>
        <w:pStyle w:val="22"/>
        <w:rPr>
          <w:szCs w:val="28"/>
        </w:rPr>
      </w:pPr>
    </w:p>
    <w:tbl>
      <w:tblPr>
        <w:tblW w:w="0" w:type="auto"/>
        <w:tblInd w:w="284" w:type="dxa"/>
        <w:tblLook w:val="0000"/>
      </w:tblPr>
      <w:tblGrid>
        <w:gridCol w:w="3935"/>
        <w:gridCol w:w="5069"/>
      </w:tblGrid>
      <w:tr w:rsidR="003269E2" w:rsidRPr="003269E2" w:rsidTr="00856BCC">
        <w:tc>
          <w:tcPr>
            <w:tcW w:w="3935" w:type="dxa"/>
          </w:tcPr>
          <w:p w:rsidR="003269E2" w:rsidRPr="003269E2" w:rsidRDefault="003269E2" w:rsidP="00856BCC">
            <w:pPr>
              <w:ind w:firstLine="0"/>
              <w:jc w:val="left"/>
              <w:rPr>
                <w:szCs w:val="28"/>
              </w:rPr>
            </w:pPr>
            <w:r w:rsidRPr="003269E2">
              <w:rPr>
                <w:szCs w:val="28"/>
              </w:rPr>
              <w:t xml:space="preserve"> поселок Первомайский </w:t>
            </w:r>
          </w:p>
        </w:tc>
        <w:tc>
          <w:tcPr>
            <w:tcW w:w="5069"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988</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proofErr w:type="spellStart"/>
      <w:r w:rsidRPr="003269E2">
        <w:rPr>
          <w:sz w:val="28"/>
          <w:szCs w:val="28"/>
        </w:rPr>
        <w:t>Киселевское</w:t>
      </w:r>
      <w:proofErr w:type="spellEnd"/>
      <w:r w:rsidRPr="003269E2">
        <w:rPr>
          <w:sz w:val="28"/>
          <w:szCs w:val="28"/>
        </w:rPr>
        <w:t xml:space="preserve"> сельское поселение, </w:t>
      </w:r>
      <w:proofErr w:type="gramStart"/>
      <w:r w:rsidRPr="003269E2">
        <w:rPr>
          <w:sz w:val="28"/>
          <w:szCs w:val="28"/>
        </w:rPr>
        <w:t>х</w:t>
      </w:r>
      <w:proofErr w:type="gramEnd"/>
      <w:r w:rsidRPr="003269E2">
        <w:rPr>
          <w:sz w:val="28"/>
          <w:szCs w:val="28"/>
        </w:rPr>
        <w:t>. Украинский, ул. Ворошилова, бывшее здание Бобровской начальной школы</w:t>
      </w:r>
    </w:p>
    <w:p w:rsidR="003269E2" w:rsidRPr="003269E2" w:rsidRDefault="003269E2" w:rsidP="00A13674">
      <w:pPr>
        <w:pStyle w:val="afffffe"/>
        <w:ind w:left="0" w:firstLine="567"/>
        <w:jc w:val="both"/>
        <w:rPr>
          <w:sz w:val="28"/>
          <w:szCs w:val="28"/>
        </w:rPr>
      </w:pPr>
      <w:r w:rsidRPr="003269E2">
        <w:rPr>
          <w:sz w:val="28"/>
          <w:szCs w:val="28"/>
        </w:rPr>
        <w:t>фойе - избирательный участок и участковая комиссия</w:t>
      </w:r>
    </w:p>
    <w:p w:rsidR="003269E2" w:rsidRPr="003269E2" w:rsidRDefault="003269E2" w:rsidP="00A13674">
      <w:pPr>
        <w:pStyle w:val="afffffe"/>
        <w:ind w:left="0" w:firstLine="567"/>
        <w:jc w:val="both"/>
        <w:rPr>
          <w:sz w:val="28"/>
          <w:szCs w:val="28"/>
        </w:rPr>
      </w:pPr>
      <w:r w:rsidRPr="003269E2">
        <w:rPr>
          <w:sz w:val="28"/>
          <w:szCs w:val="28"/>
        </w:rPr>
        <w:t>телефон: стационарной связи нет</w:t>
      </w:r>
    </w:p>
    <w:p w:rsidR="003269E2" w:rsidRPr="003269E2" w:rsidRDefault="003269E2" w:rsidP="003269E2">
      <w:pPr>
        <w:pStyle w:val="afffffe"/>
        <w:ind w:left="1134" w:firstLine="0"/>
        <w:rPr>
          <w:sz w:val="28"/>
          <w:szCs w:val="28"/>
        </w:rPr>
      </w:pPr>
    </w:p>
    <w:tbl>
      <w:tblPr>
        <w:tblW w:w="0" w:type="auto"/>
        <w:tblInd w:w="284" w:type="dxa"/>
        <w:tblLook w:val="0000"/>
      </w:tblPr>
      <w:tblGrid>
        <w:gridCol w:w="3935"/>
        <w:gridCol w:w="5069"/>
      </w:tblGrid>
      <w:tr w:rsidR="003269E2" w:rsidRPr="003269E2" w:rsidTr="00856BCC">
        <w:tc>
          <w:tcPr>
            <w:tcW w:w="3935" w:type="dxa"/>
          </w:tcPr>
          <w:p w:rsidR="003269E2" w:rsidRPr="003269E2" w:rsidRDefault="003269E2" w:rsidP="00856BCC">
            <w:pPr>
              <w:ind w:firstLine="0"/>
              <w:jc w:val="left"/>
              <w:rPr>
                <w:szCs w:val="28"/>
              </w:rPr>
            </w:pPr>
            <w:r w:rsidRPr="003269E2">
              <w:rPr>
                <w:szCs w:val="28"/>
              </w:rPr>
              <w:t>хутор Бобров</w:t>
            </w:r>
          </w:p>
        </w:tc>
        <w:tc>
          <w:tcPr>
            <w:tcW w:w="5069"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935" w:type="dxa"/>
          </w:tcPr>
          <w:p w:rsidR="003269E2" w:rsidRPr="003269E2" w:rsidRDefault="003269E2" w:rsidP="00856BCC">
            <w:pPr>
              <w:ind w:firstLine="0"/>
              <w:jc w:val="left"/>
              <w:rPr>
                <w:szCs w:val="28"/>
              </w:rPr>
            </w:pPr>
            <w:r w:rsidRPr="003269E2">
              <w:rPr>
                <w:szCs w:val="28"/>
              </w:rPr>
              <w:t>хутор Украинский</w:t>
            </w:r>
          </w:p>
        </w:tc>
        <w:tc>
          <w:tcPr>
            <w:tcW w:w="5069"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989</w:t>
      </w:r>
    </w:p>
    <w:p w:rsidR="003269E2" w:rsidRPr="003269E2" w:rsidRDefault="003269E2" w:rsidP="003269E2">
      <w:pPr>
        <w:pStyle w:val="afffffe"/>
        <w:ind w:left="2127" w:hanging="2127"/>
        <w:rPr>
          <w:sz w:val="28"/>
          <w:szCs w:val="28"/>
        </w:rPr>
      </w:pPr>
      <w:r w:rsidRPr="003269E2">
        <w:rPr>
          <w:sz w:val="28"/>
          <w:szCs w:val="28"/>
        </w:rPr>
        <w:t>Место голосования:</w:t>
      </w:r>
    </w:p>
    <w:p w:rsidR="003269E2" w:rsidRPr="003269E2" w:rsidRDefault="003269E2" w:rsidP="00A13674">
      <w:pPr>
        <w:pStyle w:val="afffffe"/>
        <w:ind w:left="0" w:firstLine="567"/>
        <w:jc w:val="both"/>
        <w:rPr>
          <w:sz w:val="28"/>
          <w:szCs w:val="28"/>
        </w:rPr>
      </w:pPr>
      <w:proofErr w:type="spellStart"/>
      <w:r w:rsidRPr="003269E2">
        <w:rPr>
          <w:sz w:val="28"/>
          <w:szCs w:val="28"/>
        </w:rPr>
        <w:t>Киселевское</w:t>
      </w:r>
      <w:proofErr w:type="spellEnd"/>
      <w:r w:rsidRPr="003269E2">
        <w:rPr>
          <w:sz w:val="28"/>
          <w:szCs w:val="28"/>
        </w:rPr>
        <w:t xml:space="preserve"> сельское поселение, </w:t>
      </w:r>
      <w:proofErr w:type="gramStart"/>
      <w:r w:rsidRPr="003269E2">
        <w:rPr>
          <w:sz w:val="28"/>
          <w:szCs w:val="28"/>
        </w:rPr>
        <w:t>с</w:t>
      </w:r>
      <w:proofErr w:type="gramEnd"/>
      <w:r w:rsidRPr="003269E2">
        <w:rPr>
          <w:sz w:val="28"/>
          <w:szCs w:val="28"/>
        </w:rPr>
        <w:t xml:space="preserve">. </w:t>
      </w:r>
      <w:proofErr w:type="gramStart"/>
      <w:r w:rsidRPr="003269E2">
        <w:rPr>
          <w:sz w:val="28"/>
          <w:szCs w:val="28"/>
        </w:rPr>
        <w:t>Павловка</w:t>
      </w:r>
      <w:proofErr w:type="gramEnd"/>
      <w:r w:rsidRPr="003269E2">
        <w:rPr>
          <w:sz w:val="28"/>
          <w:szCs w:val="28"/>
        </w:rPr>
        <w:t>, ул. Саломатина,15, Павловский сельский дом культуры</w:t>
      </w:r>
    </w:p>
    <w:p w:rsidR="003269E2" w:rsidRPr="003269E2" w:rsidRDefault="003269E2" w:rsidP="00A13674">
      <w:pPr>
        <w:pStyle w:val="afffffe"/>
        <w:ind w:left="0" w:firstLine="567"/>
        <w:jc w:val="both"/>
        <w:rPr>
          <w:sz w:val="28"/>
          <w:szCs w:val="28"/>
        </w:rPr>
      </w:pPr>
      <w:r w:rsidRPr="003269E2">
        <w:rPr>
          <w:sz w:val="28"/>
          <w:szCs w:val="28"/>
        </w:rPr>
        <w:t>фойе - избирательный участок и участковая комиссия</w:t>
      </w:r>
    </w:p>
    <w:p w:rsidR="003269E2" w:rsidRPr="003269E2" w:rsidRDefault="003269E2" w:rsidP="00A13674">
      <w:pPr>
        <w:pStyle w:val="afffffe"/>
        <w:ind w:left="0" w:firstLine="567"/>
        <w:jc w:val="both"/>
        <w:rPr>
          <w:sz w:val="28"/>
          <w:szCs w:val="28"/>
        </w:rPr>
      </w:pPr>
      <w:r w:rsidRPr="003269E2">
        <w:rPr>
          <w:sz w:val="28"/>
          <w:szCs w:val="28"/>
        </w:rPr>
        <w:t>телефон: стационарная связь отсутствует</w:t>
      </w:r>
    </w:p>
    <w:p w:rsidR="003269E2" w:rsidRPr="003269E2" w:rsidRDefault="003269E2" w:rsidP="003269E2">
      <w:pPr>
        <w:pStyle w:val="afffffe"/>
        <w:ind w:left="2127" w:hanging="2127"/>
        <w:rPr>
          <w:sz w:val="28"/>
          <w:szCs w:val="28"/>
        </w:rPr>
      </w:pPr>
    </w:p>
    <w:tbl>
      <w:tblPr>
        <w:tblW w:w="0" w:type="auto"/>
        <w:tblInd w:w="284" w:type="dxa"/>
        <w:tblLook w:val="0000"/>
      </w:tblPr>
      <w:tblGrid>
        <w:gridCol w:w="3935"/>
        <w:gridCol w:w="5069"/>
      </w:tblGrid>
      <w:tr w:rsidR="003269E2" w:rsidRPr="003269E2" w:rsidTr="00856BCC">
        <w:tc>
          <w:tcPr>
            <w:tcW w:w="3935" w:type="dxa"/>
          </w:tcPr>
          <w:p w:rsidR="003269E2" w:rsidRPr="003269E2" w:rsidRDefault="003269E2" w:rsidP="00856BCC">
            <w:pPr>
              <w:ind w:firstLine="0"/>
              <w:jc w:val="left"/>
              <w:rPr>
                <w:szCs w:val="28"/>
              </w:rPr>
            </w:pPr>
            <w:r w:rsidRPr="003269E2">
              <w:rPr>
                <w:szCs w:val="28"/>
              </w:rPr>
              <w:t>село Павловка</w:t>
            </w:r>
          </w:p>
        </w:tc>
        <w:tc>
          <w:tcPr>
            <w:tcW w:w="5069"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935" w:type="dxa"/>
          </w:tcPr>
          <w:p w:rsidR="003269E2" w:rsidRPr="003269E2" w:rsidRDefault="003269E2" w:rsidP="00856BCC">
            <w:pPr>
              <w:ind w:firstLine="0"/>
              <w:jc w:val="left"/>
              <w:rPr>
                <w:szCs w:val="28"/>
              </w:rPr>
            </w:pPr>
            <w:r w:rsidRPr="003269E2">
              <w:rPr>
                <w:szCs w:val="28"/>
              </w:rPr>
              <w:t xml:space="preserve">село </w:t>
            </w:r>
            <w:proofErr w:type="spellStart"/>
            <w:r w:rsidRPr="003269E2">
              <w:rPr>
                <w:szCs w:val="28"/>
              </w:rPr>
              <w:t>Ребриковка</w:t>
            </w:r>
            <w:proofErr w:type="spellEnd"/>
          </w:p>
        </w:tc>
        <w:tc>
          <w:tcPr>
            <w:tcW w:w="5069"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990</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proofErr w:type="spellStart"/>
      <w:r w:rsidRPr="003269E2">
        <w:rPr>
          <w:sz w:val="28"/>
          <w:szCs w:val="28"/>
        </w:rPr>
        <w:t>Киселевское</w:t>
      </w:r>
      <w:proofErr w:type="spellEnd"/>
      <w:r w:rsidRPr="003269E2">
        <w:rPr>
          <w:sz w:val="28"/>
          <w:szCs w:val="28"/>
        </w:rPr>
        <w:t xml:space="preserve"> сельское поселение, с. </w:t>
      </w:r>
      <w:proofErr w:type="spellStart"/>
      <w:r w:rsidRPr="003269E2">
        <w:rPr>
          <w:sz w:val="28"/>
          <w:szCs w:val="28"/>
        </w:rPr>
        <w:t>Киселево</w:t>
      </w:r>
      <w:proofErr w:type="spellEnd"/>
      <w:r w:rsidRPr="003269E2">
        <w:rPr>
          <w:sz w:val="28"/>
          <w:szCs w:val="28"/>
        </w:rPr>
        <w:t>, ул. Мичурина, 3,</w:t>
      </w:r>
      <w:r w:rsidR="00A13674">
        <w:rPr>
          <w:sz w:val="28"/>
          <w:szCs w:val="28"/>
        </w:rPr>
        <w:t xml:space="preserve"> </w:t>
      </w:r>
      <w:r w:rsidRPr="003269E2">
        <w:rPr>
          <w:sz w:val="28"/>
          <w:szCs w:val="28"/>
        </w:rPr>
        <w:t xml:space="preserve">здание Администрация </w:t>
      </w:r>
      <w:proofErr w:type="spellStart"/>
      <w:r w:rsidRPr="003269E2">
        <w:rPr>
          <w:sz w:val="28"/>
          <w:szCs w:val="28"/>
        </w:rPr>
        <w:t>Киселевского</w:t>
      </w:r>
      <w:proofErr w:type="spellEnd"/>
      <w:r w:rsidRPr="003269E2">
        <w:rPr>
          <w:sz w:val="28"/>
          <w:szCs w:val="28"/>
        </w:rPr>
        <w:t xml:space="preserve"> сельского поселения</w:t>
      </w:r>
    </w:p>
    <w:p w:rsidR="003269E2" w:rsidRPr="003269E2" w:rsidRDefault="003269E2" w:rsidP="00A13674">
      <w:pPr>
        <w:pStyle w:val="afffffe"/>
        <w:ind w:left="0" w:firstLine="567"/>
        <w:jc w:val="both"/>
        <w:rPr>
          <w:sz w:val="28"/>
          <w:szCs w:val="28"/>
        </w:rPr>
      </w:pPr>
      <w:r w:rsidRPr="003269E2">
        <w:rPr>
          <w:sz w:val="28"/>
          <w:szCs w:val="28"/>
        </w:rPr>
        <w:t>актовый зал - избирательный участок и участковая комиссия</w:t>
      </w:r>
    </w:p>
    <w:p w:rsidR="003269E2" w:rsidRPr="003269E2" w:rsidRDefault="003269E2" w:rsidP="00A13674">
      <w:pPr>
        <w:pStyle w:val="afffffe"/>
        <w:ind w:left="0" w:firstLine="567"/>
        <w:jc w:val="both"/>
        <w:rPr>
          <w:sz w:val="28"/>
          <w:szCs w:val="28"/>
        </w:rPr>
      </w:pPr>
      <w:r w:rsidRPr="003269E2">
        <w:rPr>
          <w:sz w:val="28"/>
          <w:szCs w:val="28"/>
        </w:rPr>
        <w:t>телефон: 22-6-25</w:t>
      </w:r>
    </w:p>
    <w:p w:rsidR="003269E2" w:rsidRPr="003269E2" w:rsidRDefault="003269E2" w:rsidP="003269E2">
      <w:pPr>
        <w:pStyle w:val="afffffe"/>
        <w:ind w:left="1134" w:firstLine="0"/>
        <w:rPr>
          <w:sz w:val="28"/>
          <w:szCs w:val="28"/>
        </w:rPr>
      </w:pPr>
    </w:p>
    <w:tbl>
      <w:tblPr>
        <w:tblW w:w="0" w:type="auto"/>
        <w:tblInd w:w="284" w:type="dxa"/>
        <w:tblLook w:val="0000"/>
      </w:tblPr>
      <w:tblGrid>
        <w:gridCol w:w="3935"/>
        <w:gridCol w:w="5069"/>
      </w:tblGrid>
      <w:tr w:rsidR="003269E2" w:rsidRPr="003269E2" w:rsidTr="00856BCC">
        <w:tc>
          <w:tcPr>
            <w:tcW w:w="3935" w:type="dxa"/>
          </w:tcPr>
          <w:p w:rsidR="003269E2" w:rsidRPr="003269E2" w:rsidRDefault="003269E2" w:rsidP="00856BCC">
            <w:pPr>
              <w:ind w:firstLine="0"/>
              <w:jc w:val="left"/>
              <w:rPr>
                <w:szCs w:val="28"/>
              </w:rPr>
            </w:pPr>
            <w:r w:rsidRPr="003269E2">
              <w:rPr>
                <w:szCs w:val="28"/>
              </w:rPr>
              <w:t xml:space="preserve">село </w:t>
            </w:r>
            <w:proofErr w:type="spellStart"/>
            <w:r w:rsidRPr="003269E2">
              <w:rPr>
                <w:szCs w:val="28"/>
              </w:rPr>
              <w:t>Киселево</w:t>
            </w:r>
            <w:proofErr w:type="spellEnd"/>
          </w:p>
        </w:tc>
        <w:tc>
          <w:tcPr>
            <w:tcW w:w="5069"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lastRenderedPageBreak/>
        <w:t>Избирательный участок № 991</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proofErr w:type="spellStart"/>
      <w:r w:rsidRPr="003269E2">
        <w:rPr>
          <w:sz w:val="28"/>
          <w:szCs w:val="28"/>
        </w:rPr>
        <w:t>Киселевское</w:t>
      </w:r>
      <w:proofErr w:type="spellEnd"/>
      <w:r w:rsidRPr="003269E2">
        <w:rPr>
          <w:sz w:val="28"/>
          <w:szCs w:val="28"/>
        </w:rPr>
        <w:t xml:space="preserve"> сельское поселение, х. Коминтерн, ул. </w:t>
      </w:r>
      <w:proofErr w:type="gramStart"/>
      <w:r w:rsidRPr="003269E2">
        <w:rPr>
          <w:sz w:val="28"/>
          <w:szCs w:val="28"/>
        </w:rPr>
        <w:t>Щербатых</w:t>
      </w:r>
      <w:proofErr w:type="gramEnd"/>
      <w:r w:rsidRPr="003269E2">
        <w:rPr>
          <w:sz w:val="28"/>
          <w:szCs w:val="28"/>
        </w:rPr>
        <w:t>, 31, Коминтерновский СДК</w:t>
      </w:r>
    </w:p>
    <w:p w:rsidR="003269E2" w:rsidRPr="003269E2" w:rsidRDefault="003269E2" w:rsidP="00A13674">
      <w:pPr>
        <w:pStyle w:val="afffffe"/>
        <w:ind w:left="0" w:firstLine="567"/>
        <w:jc w:val="both"/>
        <w:rPr>
          <w:sz w:val="28"/>
          <w:szCs w:val="28"/>
        </w:rPr>
      </w:pPr>
      <w:r w:rsidRPr="003269E2">
        <w:rPr>
          <w:sz w:val="28"/>
          <w:szCs w:val="28"/>
        </w:rPr>
        <w:t>фойе - избирательный участок и участковая комиссия</w:t>
      </w:r>
    </w:p>
    <w:p w:rsidR="003269E2" w:rsidRPr="003269E2" w:rsidRDefault="003269E2" w:rsidP="00A13674">
      <w:pPr>
        <w:pStyle w:val="afffffe"/>
        <w:ind w:left="0" w:firstLine="567"/>
        <w:jc w:val="both"/>
        <w:rPr>
          <w:sz w:val="28"/>
          <w:szCs w:val="28"/>
        </w:rPr>
      </w:pPr>
      <w:r w:rsidRPr="003269E2">
        <w:rPr>
          <w:sz w:val="28"/>
          <w:szCs w:val="28"/>
        </w:rPr>
        <w:t>телефон: стационарная связь отсутствует</w:t>
      </w:r>
    </w:p>
    <w:p w:rsidR="003269E2" w:rsidRPr="003269E2" w:rsidRDefault="003269E2" w:rsidP="003269E2">
      <w:pPr>
        <w:pStyle w:val="afffffe"/>
        <w:rPr>
          <w:sz w:val="28"/>
          <w:szCs w:val="28"/>
        </w:rPr>
      </w:pPr>
    </w:p>
    <w:tbl>
      <w:tblPr>
        <w:tblW w:w="0" w:type="auto"/>
        <w:tblInd w:w="284" w:type="dxa"/>
        <w:tblLook w:val="0000"/>
      </w:tblPr>
      <w:tblGrid>
        <w:gridCol w:w="3935"/>
        <w:gridCol w:w="5069"/>
      </w:tblGrid>
      <w:tr w:rsidR="003269E2" w:rsidRPr="003269E2" w:rsidTr="00856BCC">
        <w:tc>
          <w:tcPr>
            <w:tcW w:w="3935" w:type="dxa"/>
          </w:tcPr>
          <w:p w:rsidR="003269E2" w:rsidRPr="003269E2" w:rsidRDefault="003269E2" w:rsidP="00856BCC">
            <w:pPr>
              <w:ind w:firstLine="0"/>
              <w:jc w:val="left"/>
              <w:rPr>
                <w:szCs w:val="28"/>
              </w:rPr>
            </w:pPr>
            <w:r w:rsidRPr="003269E2">
              <w:rPr>
                <w:szCs w:val="28"/>
              </w:rPr>
              <w:t>поселок Закордонный</w:t>
            </w:r>
          </w:p>
        </w:tc>
        <w:tc>
          <w:tcPr>
            <w:tcW w:w="5069"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935" w:type="dxa"/>
          </w:tcPr>
          <w:p w:rsidR="003269E2" w:rsidRPr="003269E2" w:rsidRDefault="003269E2" w:rsidP="00856BCC">
            <w:pPr>
              <w:ind w:firstLine="0"/>
              <w:jc w:val="left"/>
              <w:rPr>
                <w:szCs w:val="28"/>
              </w:rPr>
            </w:pPr>
            <w:r w:rsidRPr="003269E2">
              <w:rPr>
                <w:szCs w:val="28"/>
              </w:rPr>
              <w:t xml:space="preserve">хутор Коминтерн </w:t>
            </w:r>
          </w:p>
        </w:tc>
        <w:tc>
          <w:tcPr>
            <w:tcW w:w="5069"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935" w:type="dxa"/>
          </w:tcPr>
          <w:p w:rsidR="003269E2" w:rsidRPr="003269E2" w:rsidRDefault="003269E2" w:rsidP="00856BCC">
            <w:pPr>
              <w:ind w:firstLine="0"/>
              <w:jc w:val="left"/>
              <w:rPr>
                <w:szCs w:val="28"/>
              </w:rPr>
            </w:pPr>
            <w:r w:rsidRPr="003269E2">
              <w:rPr>
                <w:szCs w:val="28"/>
              </w:rPr>
              <w:t>хутор Первомайский</w:t>
            </w:r>
          </w:p>
        </w:tc>
        <w:tc>
          <w:tcPr>
            <w:tcW w:w="5069"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992</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proofErr w:type="spellStart"/>
      <w:r w:rsidRPr="003269E2">
        <w:rPr>
          <w:sz w:val="28"/>
          <w:szCs w:val="28"/>
        </w:rPr>
        <w:t>Киселевское</w:t>
      </w:r>
      <w:proofErr w:type="spellEnd"/>
      <w:r w:rsidRPr="003269E2">
        <w:rPr>
          <w:sz w:val="28"/>
          <w:szCs w:val="28"/>
        </w:rPr>
        <w:t xml:space="preserve"> сельское поселение, х. </w:t>
      </w:r>
      <w:proofErr w:type="spellStart"/>
      <w:r w:rsidRPr="003269E2">
        <w:rPr>
          <w:sz w:val="28"/>
          <w:szCs w:val="28"/>
        </w:rPr>
        <w:t>Черников</w:t>
      </w:r>
      <w:proofErr w:type="spellEnd"/>
      <w:r w:rsidRPr="003269E2">
        <w:rPr>
          <w:sz w:val="28"/>
          <w:szCs w:val="28"/>
        </w:rPr>
        <w:t xml:space="preserve">, ул. </w:t>
      </w:r>
      <w:proofErr w:type="gramStart"/>
      <w:r w:rsidRPr="003269E2">
        <w:rPr>
          <w:sz w:val="28"/>
          <w:szCs w:val="28"/>
        </w:rPr>
        <w:t>Советская</w:t>
      </w:r>
      <w:proofErr w:type="gramEnd"/>
      <w:r w:rsidRPr="003269E2">
        <w:rPr>
          <w:sz w:val="28"/>
          <w:szCs w:val="28"/>
        </w:rPr>
        <w:t xml:space="preserve">, 4 , здание Администрации </w:t>
      </w:r>
    </w:p>
    <w:p w:rsidR="003269E2" w:rsidRPr="003269E2" w:rsidRDefault="003269E2" w:rsidP="00A13674">
      <w:pPr>
        <w:pStyle w:val="afffffe"/>
        <w:ind w:left="0" w:firstLine="567"/>
        <w:jc w:val="both"/>
        <w:rPr>
          <w:sz w:val="28"/>
          <w:szCs w:val="28"/>
        </w:rPr>
      </w:pPr>
      <w:r w:rsidRPr="003269E2">
        <w:rPr>
          <w:sz w:val="28"/>
          <w:szCs w:val="28"/>
        </w:rPr>
        <w:t>фойе - избирательный участок и участковая комиссия</w:t>
      </w:r>
    </w:p>
    <w:p w:rsidR="003269E2" w:rsidRPr="003269E2" w:rsidRDefault="003269E2" w:rsidP="00A13674">
      <w:pPr>
        <w:pStyle w:val="afffffe"/>
        <w:ind w:left="0" w:firstLine="567"/>
        <w:jc w:val="both"/>
        <w:rPr>
          <w:sz w:val="28"/>
          <w:szCs w:val="28"/>
        </w:rPr>
      </w:pPr>
      <w:r w:rsidRPr="003269E2">
        <w:rPr>
          <w:sz w:val="28"/>
          <w:szCs w:val="28"/>
        </w:rPr>
        <w:t xml:space="preserve">телефон: 22-6-60 </w:t>
      </w:r>
    </w:p>
    <w:p w:rsidR="003269E2" w:rsidRPr="003269E2" w:rsidRDefault="003269E2" w:rsidP="003269E2">
      <w:pPr>
        <w:pStyle w:val="afffffe"/>
        <w:ind w:left="1134" w:firstLine="0"/>
        <w:rPr>
          <w:sz w:val="28"/>
          <w:szCs w:val="28"/>
        </w:rPr>
      </w:pPr>
    </w:p>
    <w:p w:rsidR="003269E2" w:rsidRPr="003269E2" w:rsidRDefault="003269E2" w:rsidP="003269E2">
      <w:pPr>
        <w:tabs>
          <w:tab w:val="left" w:pos="4253"/>
        </w:tabs>
        <w:ind w:left="284" w:hanging="284"/>
        <w:jc w:val="left"/>
        <w:rPr>
          <w:szCs w:val="28"/>
        </w:rPr>
      </w:pPr>
      <w:r w:rsidRPr="003269E2">
        <w:rPr>
          <w:szCs w:val="28"/>
        </w:rPr>
        <w:t xml:space="preserve">    хутор Личный Труд</w:t>
      </w:r>
      <w:r w:rsidRPr="003269E2">
        <w:rPr>
          <w:szCs w:val="28"/>
        </w:rPr>
        <w:tab/>
        <w:t>все дома</w:t>
      </w:r>
    </w:p>
    <w:p w:rsidR="003269E2" w:rsidRPr="003269E2" w:rsidRDefault="003269E2" w:rsidP="003269E2">
      <w:pPr>
        <w:tabs>
          <w:tab w:val="left" w:pos="4253"/>
        </w:tabs>
        <w:ind w:left="284" w:hanging="284"/>
        <w:jc w:val="left"/>
        <w:rPr>
          <w:szCs w:val="28"/>
        </w:rPr>
      </w:pPr>
      <w:r w:rsidRPr="003269E2">
        <w:rPr>
          <w:szCs w:val="28"/>
        </w:rPr>
        <w:t xml:space="preserve">    хутор Петровский</w:t>
      </w:r>
      <w:r w:rsidRPr="003269E2">
        <w:rPr>
          <w:szCs w:val="28"/>
        </w:rPr>
        <w:tab/>
        <w:t>все дома</w:t>
      </w:r>
    </w:p>
    <w:p w:rsidR="003269E2" w:rsidRPr="003269E2" w:rsidRDefault="003269E2" w:rsidP="003269E2">
      <w:pPr>
        <w:tabs>
          <w:tab w:val="left" w:pos="4253"/>
        </w:tabs>
        <w:ind w:left="284" w:hanging="284"/>
        <w:jc w:val="left"/>
        <w:rPr>
          <w:szCs w:val="28"/>
        </w:rPr>
      </w:pPr>
      <w:r w:rsidRPr="003269E2">
        <w:rPr>
          <w:szCs w:val="28"/>
        </w:rPr>
        <w:t xml:space="preserve">    хутор </w:t>
      </w:r>
      <w:proofErr w:type="spellStart"/>
      <w:r w:rsidRPr="003269E2">
        <w:rPr>
          <w:szCs w:val="28"/>
        </w:rPr>
        <w:t>Черников</w:t>
      </w:r>
      <w:proofErr w:type="spellEnd"/>
      <w:r w:rsidRPr="003269E2">
        <w:rPr>
          <w:szCs w:val="28"/>
        </w:rPr>
        <w:tab/>
        <w:t>все дома</w:t>
      </w:r>
    </w:p>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993</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proofErr w:type="spellStart"/>
      <w:r w:rsidRPr="003269E2">
        <w:rPr>
          <w:sz w:val="28"/>
          <w:szCs w:val="28"/>
        </w:rPr>
        <w:t>Киселевское</w:t>
      </w:r>
      <w:proofErr w:type="spellEnd"/>
      <w:r w:rsidRPr="003269E2">
        <w:rPr>
          <w:sz w:val="28"/>
          <w:szCs w:val="28"/>
        </w:rPr>
        <w:t xml:space="preserve"> сельское поселение, </w:t>
      </w:r>
      <w:proofErr w:type="spellStart"/>
      <w:r w:rsidRPr="003269E2">
        <w:rPr>
          <w:sz w:val="28"/>
          <w:szCs w:val="28"/>
        </w:rPr>
        <w:t>хут</w:t>
      </w:r>
      <w:proofErr w:type="spellEnd"/>
      <w:r w:rsidRPr="003269E2">
        <w:rPr>
          <w:sz w:val="28"/>
          <w:szCs w:val="28"/>
        </w:rPr>
        <w:t xml:space="preserve">. </w:t>
      </w:r>
      <w:proofErr w:type="spellStart"/>
      <w:r w:rsidRPr="003269E2">
        <w:rPr>
          <w:sz w:val="28"/>
          <w:szCs w:val="28"/>
        </w:rPr>
        <w:t>Шахтёнки</w:t>
      </w:r>
      <w:proofErr w:type="spellEnd"/>
      <w:r w:rsidRPr="003269E2">
        <w:rPr>
          <w:sz w:val="28"/>
          <w:szCs w:val="28"/>
        </w:rPr>
        <w:t>, пер.</w:t>
      </w:r>
      <w:r w:rsidR="00A13674">
        <w:rPr>
          <w:sz w:val="28"/>
          <w:szCs w:val="28"/>
        </w:rPr>
        <w:t xml:space="preserve"> </w:t>
      </w:r>
      <w:r w:rsidRPr="003269E2">
        <w:rPr>
          <w:sz w:val="28"/>
          <w:szCs w:val="28"/>
        </w:rPr>
        <w:t>Школьный, 2</w:t>
      </w:r>
      <w:r w:rsidR="00A13674">
        <w:rPr>
          <w:sz w:val="28"/>
          <w:szCs w:val="28"/>
        </w:rPr>
        <w:t xml:space="preserve">, </w:t>
      </w:r>
      <w:r w:rsidRPr="003269E2">
        <w:rPr>
          <w:sz w:val="28"/>
          <w:szCs w:val="28"/>
        </w:rPr>
        <w:t>фельдшерско-акушерский пункт</w:t>
      </w:r>
    </w:p>
    <w:p w:rsidR="003269E2" w:rsidRPr="003269E2" w:rsidRDefault="003269E2" w:rsidP="00A13674">
      <w:pPr>
        <w:pStyle w:val="afffffe"/>
        <w:ind w:left="0" w:firstLine="567"/>
        <w:jc w:val="both"/>
        <w:rPr>
          <w:sz w:val="28"/>
          <w:szCs w:val="28"/>
        </w:rPr>
      </w:pPr>
      <w:r w:rsidRPr="003269E2">
        <w:rPr>
          <w:sz w:val="28"/>
          <w:szCs w:val="28"/>
        </w:rPr>
        <w:t>комната №</w:t>
      </w:r>
      <w:r w:rsidR="00A13674">
        <w:rPr>
          <w:sz w:val="28"/>
          <w:szCs w:val="28"/>
        </w:rPr>
        <w:t xml:space="preserve"> </w:t>
      </w:r>
      <w:r w:rsidRPr="003269E2">
        <w:rPr>
          <w:sz w:val="28"/>
          <w:szCs w:val="28"/>
        </w:rPr>
        <w:t xml:space="preserve">1 - участковая комиссия, </w:t>
      </w:r>
    </w:p>
    <w:p w:rsidR="003269E2" w:rsidRPr="003269E2" w:rsidRDefault="003269E2" w:rsidP="00A13674">
      <w:pPr>
        <w:pStyle w:val="afffffe"/>
        <w:ind w:left="0" w:firstLine="567"/>
        <w:jc w:val="both"/>
        <w:rPr>
          <w:sz w:val="28"/>
          <w:szCs w:val="28"/>
        </w:rPr>
      </w:pPr>
      <w:r w:rsidRPr="003269E2">
        <w:rPr>
          <w:sz w:val="28"/>
          <w:szCs w:val="28"/>
        </w:rPr>
        <w:t>комната №</w:t>
      </w:r>
      <w:r w:rsidR="00A13674">
        <w:rPr>
          <w:sz w:val="28"/>
          <w:szCs w:val="28"/>
        </w:rPr>
        <w:t xml:space="preserve"> </w:t>
      </w:r>
      <w:r w:rsidRPr="003269E2">
        <w:rPr>
          <w:sz w:val="28"/>
          <w:szCs w:val="28"/>
        </w:rPr>
        <w:t>2 - избирательный участок</w:t>
      </w:r>
    </w:p>
    <w:p w:rsidR="003269E2" w:rsidRPr="003269E2" w:rsidRDefault="003269E2" w:rsidP="00A13674">
      <w:pPr>
        <w:pStyle w:val="afffffe"/>
        <w:ind w:left="0" w:firstLine="567"/>
        <w:jc w:val="both"/>
        <w:rPr>
          <w:sz w:val="28"/>
          <w:szCs w:val="28"/>
        </w:rPr>
      </w:pPr>
      <w:r w:rsidRPr="003269E2">
        <w:rPr>
          <w:sz w:val="28"/>
          <w:szCs w:val="28"/>
        </w:rPr>
        <w:t>телефон: 22-6-24</w:t>
      </w:r>
    </w:p>
    <w:p w:rsidR="003269E2" w:rsidRPr="003269E2" w:rsidRDefault="003269E2" w:rsidP="003269E2">
      <w:pPr>
        <w:pStyle w:val="afffffe"/>
        <w:ind w:left="2127" w:hanging="2127"/>
        <w:rPr>
          <w:sz w:val="28"/>
          <w:szCs w:val="28"/>
        </w:rPr>
      </w:pPr>
    </w:p>
    <w:p w:rsidR="003269E2" w:rsidRPr="003269E2" w:rsidRDefault="003269E2" w:rsidP="003269E2">
      <w:pPr>
        <w:pStyle w:val="afffffe"/>
        <w:tabs>
          <w:tab w:val="left" w:pos="4253"/>
        </w:tabs>
        <w:rPr>
          <w:sz w:val="28"/>
          <w:szCs w:val="28"/>
        </w:rPr>
      </w:pPr>
      <w:r w:rsidRPr="003269E2">
        <w:rPr>
          <w:sz w:val="28"/>
          <w:szCs w:val="28"/>
        </w:rPr>
        <w:t xml:space="preserve">     хутор </w:t>
      </w:r>
      <w:proofErr w:type="spellStart"/>
      <w:r w:rsidRPr="003269E2">
        <w:rPr>
          <w:sz w:val="28"/>
          <w:szCs w:val="28"/>
        </w:rPr>
        <w:t>Богненко</w:t>
      </w:r>
      <w:proofErr w:type="spellEnd"/>
      <w:r w:rsidRPr="003269E2">
        <w:rPr>
          <w:sz w:val="28"/>
          <w:szCs w:val="28"/>
        </w:rPr>
        <w:tab/>
      </w:r>
      <w:r w:rsidRPr="003269E2">
        <w:rPr>
          <w:sz w:val="28"/>
          <w:szCs w:val="28"/>
        </w:rPr>
        <w:tab/>
        <w:t>все дома</w:t>
      </w:r>
    </w:p>
    <w:p w:rsidR="003269E2" w:rsidRPr="003269E2" w:rsidRDefault="003269E2" w:rsidP="003269E2">
      <w:pPr>
        <w:tabs>
          <w:tab w:val="left" w:pos="3260"/>
          <w:tab w:val="left" w:pos="4253"/>
        </w:tabs>
        <w:ind w:left="284" w:hanging="284"/>
        <w:jc w:val="left"/>
        <w:rPr>
          <w:szCs w:val="28"/>
        </w:rPr>
      </w:pPr>
      <w:r w:rsidRPr="003269E2">
        <w:rPr>
          <w:szCs w:val="28"/>
        </w:rPr>
        <w:t xml:space="preserve">     хутор </w:t>
      </w:r>
      <w:proofErr w:type="spellStart"/>
      <w:r w:rsidRPr="003269E2">
        <w:rPr>
          <w:szCs w:val="28"/>
        </w:rPr>
        <w:t>Шахтенки</w:t>
      </w:r>
      <w:proofErr w:type="spellEnd"/>
      <w:r w:rsidRPr="003269E2">
        <w:rPr>
          <w:szCs w:val="28"/>
        </w:rPr>
        <w:tab/>
      </w:r>
      <w:r w:rsidRPr="003269E2">
        <w:rPr>
          <w:szCs w:val="28"/>
        </w:rPr>
        <w:tab/>
        <w:t>все дома</w:t>
      </w:r>
    </w:p>
    <w:p w:rsidR="003269E2" w:rsidRPr="003269E2" w:rsidRDefault="003269E2" w:rsidP="003269E2">
      <w:pPr>
        <w:tabs>
          <w:tab w:val="left" w:pos="3260"/>
        </w:tabs>
        <w:ind w:left="284" w:hanging="284"/>
        <w:jc w:val="left"/>
        <w:rPr>
          <w:szCs w:val="28"/>
        </w:rPr>
      </w:pPr>
    </w:p>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994</w:t>
      </w:r>
    </w:p>
    <w:p w:rsidR="003269E2" w:rsidRPr="003269E2" w:rsidRDefault="003269E2" w:rsidP="003269E2">
      <w:pPr>
        <w:pStyle w:val="afffffe"/>
        <w:ind w:left="2127" w:hanging="2127"/>
        <w:rPr>
          <w:sz w:val="28"/>
          <w:szCs w:val="28"/>
        </w:rPr>
      </w:pPr>
      <w:r w:rsidRPr="003269E2">
        <w:rPr>
          <w:sz w:val="28"/>
          <w:szCs w:val="28"/>
        </w:rPr>
        <w:t>Место голосования:</w:t>
      </w:r>
    </w:p>
    <w:p w:rsidR="003269E2" w:rsidRPr="003269E2" w:rsidRDefault="003269E2" w:rsidP="00A13674">
      <w:pPr>
        <w:pStyle w:val="afffffe"/>
        <w:ind w:left="0" w:firstLine="567"/>
        <w:jc w:val="both"/>
        <w:rPr>
          <w:sz w:val="28"/>
          <w:szCs w:val="28"/>
        </w:rPr>
      </w:pPr>
      <w:proofErr w:type="spellStart"/>
      <w:r w:rsidRPr="003269E2">
        <w:rPr>
          <w:sz w:val="28"/>
          <w:szCs w:val="28"/>
        </w:rPr>
        <w:t>Ковалевское</w:t>
      </w:r>
      <w:proofErr w:type="spellEnd"/>
      <w:r w:rsidRPr="003269E2">
        <w:rPr>
          <w:sz w:val="28"/>
          <w:szCs w:val="28"/>
        </w:rPr>
        <w:t xml:space="preserve"> сельское поселение, х. Нижняя </w:t>
      </w:r>
      <w:proofErr w:type="spellStart"/>
      <w:r w:rsidRPr="003269E2">
        <w:rPr>
          <w:sz w:val="28"/>
          <w:szCs w:val="28"/>
        </w:rPr>
        <w:t>Ковалёвка</w:t>
      </w:r>
      <w:proofErr w:type="spellEnd"/>
      <w:r w:rsidRPr="003269E2">
        <w:rPr>
          <w:sz w:val="28"/>
          <w:szCs w:val="28"/>
        </w:rPr>
        <w:t xml:space="preserve">, </w:t>
      </w:r>
      <w:r w:rsidR="00A13674">
        <w:rPr>
          <w:sz w:val="28"/>
          <w:szCs w:val="28"/>
        </w:rPr>
        <w:t xml:space="preserve">ул. </w:t>
      </w:r>
      <w:proofErr w:type="spellStart"/>
      <w:proofErr w:type="gramStart"/>
      <w:r w:rsidR="00A13674">
        <w:rPr>
          <w:sz w:val="28"/>
          <w:szCs w:val="28"/>
        </w:rPr>
        <w:t>Мичури-на</w:t>
      </w:r>
      <w:proofErr w:type="spellEnd"/>
      <w:proofErr w:type="gramEnd"/>
      <w:r w:rsidR="00A13674">
        <w:rPr>
          <w:sz w:val="28"/>
          <w:szCs w:val="28"/>
        </w:rPr>
        <w:t xml:space="preserve">, </w:t>
      </w:r>
      <w:r w:rsidRPr="003269E2">
        <w:rPr>
          <w:sz w:val="28"/>
          <w:szCs w:val="28"/>
        </w:rPr>
        <w:t>27, сельский дом культуры</w:t>
      </w:r>
    </w:p>
    <w:p w:rsidR="003269E2" w:rsidRPr="003269E2" w:rsidRDefault="003269E2" w:rsidP="00A13674">
      <w:pPr>
        <w:pStyle w:val="afffffe"/>
        <w:ind w:left="0" w:firstLine="567"/>
        <w:jc w:val="both"/>
        <w:rPr>
          <w:sz w:val="28"/>
          <w:szCs w:val="28"/>
        </w:rPr>
      </w:pPr>
      <w:r w:rsidRPr="003269E2">
        <w:rPr>
          <w:sz w:val="28"/>
          <w:szCs w:val="28"/>
        </w:rPr>
        <w:t>комната №</w:t>
      </w:r>
      <w:r w:rsidR="00A13674">
        <w:rPr>
          <w:sz w:val="28"/>
          <w:szCs w:val="28"/>
        </w:rPr>
        <w:t xml:space="preserve"> </w:t>
      </w:r>
      <w:r w:rsidRPr="003269E2">
        <w:rPr>
          <w:sz w:val="28"/>
          <w:szCs w:val="28"/>
        </w:rPr>
        <w:t xml:space="preserve">1 - избирательный участок, </w:t>
      </w:r>
    </w:p>
    <w:p w:rsidR="003269E2" w:rsidRPr="003269E2" w:rsidRDefault="003269E2" w:rsidP="00A13674">
      <w:pPr>
        <w:pStyle w:val="afffffe"/>
        <w:ind w:left="0" w:firstLine="567"/>
        <w:jc w:val="both"/>
        <w:rPr>
          <w:sz w:val="28"/>
          <w:szCs w:val="28"/>
        </w:rPr>
      </w:pPr>
      <w:r w:rsidRPr="003269E2">
        <w:rPr>
          <w:sz w:val="28"/>
          <w:szCs w:val="28"/>
        </w:rPr>
        <w:t>комната №</w:t>
      </w:r>
      <w:r w:rsidR="00A13674">
        <w:rPr>
          <w:sz w:val="28"/>
          <w:szCs w:val="28"/>
        </w:rPr>
        <w:t xml:space="preserve"> </w:t>
      </w:r>
      <w:r w:rsidRPr="003269E2">
        <w:rPr>
          <w:sz w:val="28"/>
          <w:szCs w:val="28"/>
        </w:rPr>
        <w:t>2 -  участковая комиссия</w:t>
      </w:r>
    </w:p>
    <w:p w:rsidR="003269E2" w:rsidRPr="003269E2" w:rsidRDefault="003269E2" w:rsidP="00A13674">
      <w:pPr>
        <w:pStyle w:val="afffffe"/>
        <w:ind w:left="0" w:firstLine="567"/>
        <w:jc w:val="both"/>
        <w:rPr>
          <w:sz w:val="28"/>
          <w:szCs w:val="28"/>
        </w:rPr>
      </w:pPr>
      <w:r w:rsidRPr="003269E2">
        <w:rPr>
          <w:sz w:val="28"/>
          <w:szCs w:val="28"/>
        </w:rPr>
        <w:t>телефон: стационарная связь отсутствует</w:t>
      </w:r>
    </w:p>
    <w:p w:rsidR="003269E2" w:rsidRPr="003269E2" w:rsidRDefault="003269E2" w:rsidP="003269E2">
      <w:pPr>
        <w:pStyle w:val="afffffe"/>
        <w:rPr>
          <w:sz w:val="28"/>
          <w:szCs w:val="28"/>
        </w:rPr>
      </w:pPr>
      <w:r w:rsidRPr="003269E2">
        <w:rPr>
          <w:sz w:val="28"/>
          <w:szCs w:val="28"/>
        </w:rPr>
        <w:t xml:space="preserve"> </w:t>
      </w:r>
    </w:p>
    <w:p w:rsidR="003269E2" w:rsidRPr="003269E2" w:rsidRDefault="003269E2" w:rsidP="003269E2">
      <w:pPr>
        <w:tabs>
          <w:tab w:val="left" w:pos="3260"/>
          <w:tab w:val="left" w:pos="4253"/>
        </w:tabs>
        <w:ind w:left="284" w:hanging="284"/>
        <w:jc w:val="left"/>
        <w:rPr>
          <w:szCs w:val="28"/>
        </w:rPr>
      </w:pPr>
      <w:r w:rsidRPr="003269E2">
        <w:rPr>
          <w:szCs w:val="28"/>
        </w:rPr>
        <w:t xml:space="preserve">      хутор </w:t>
      </w:r>
      <w:proofErr w:type="gramStart"/>
      <w:r w:rsidRPr="003269E2">
        <w:rPr>
          <w:szCs w:val="28"/>
        </w:rPr>
        <w:t>Нижняя</w:t>
      </w:r>
      <w:proofErr w:type="gramEnd"/>
      <w:r w:rsidRPr="003269E2">
        <w:rPr>
          <w:szCs w:val="28"/>
        </w:rPr>
        <w:t xml:space="preserve">  </w:t>
      </w:r>
      <w:proofErr w:type="spellStart"/>
      <w:r w:rsidRPr="003269E2">
        <w:rPr>
          <w:szCs w:val="28"/>
        </w:rPr>
        <w:t>Ковалевка</w:t>
      </w:r>
      <w:proofErr w:type="spellEnd"/>
      <w:r w:rsidRPr="003269E2">
        <w:rPr>
          <w:szCs w:val="28"/>
        </w:rPr>
        <w:tab/>
        <w:t xml:space="preserve">    </w:t>
      </w:r>
      <w:r w:rsidRPr="003269E2">
        <w:rPr>
          <w:szCs w:val="28"/>
        </w:rPr>
        <w:tab/>
        <w:t>все дома</w:t>
      </w:r>
    </w:p>
    <w:p w:rsidR="003269E2" w:rsidRPr="003269E2" w:rsidRDefault="003269E2" w:rsidP="003269E2">
      <w:pPr>
        <w:pStyle w:val="afffffd"/>
        <w:spacing w:before="120" w:after="120"/>
        <w:ind w:left="0" w:firstLine="0"/>
        <w:jc w:val="center"/>
        <w:rPr>
          <w:bCs/>
          <w:sz w:val="28"/>
          <w:szCs w:val="28"/>
        </w:rPr>
      </w:pPr>
      <w:r w:rsidRPr="003269E2">
        <w:rPr>
          <w:bCs/>
          <w:sz w:val="28"/>
          <w:szCs w:val="28"/>
        </w:rPr>
        <w:lastRenderedPageBreak/>
        <w:t>Избирательный участок № 995</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proofErr w:type="spellStart"/>
      <w:r w:rsidRPr="003269E2">
        <w:rPr>
          <w:sz w:val="28"/>
          <w:szCs w:val="28"/>
        </w:rPr>
        <w:t>Ковалевское</w:t>
      </w:r>
      <w:proofErr w:type="spellEnd"/>
      <w:r w:rsidRPr="003269E2">
        <w:rPr>
          <w:sz w:val="28"/>
          <w:szCs w:val="28"/>
        </w:rPr>
        <w:t xml:space="preserve"> сельское поселение, ст. </w:t>
      </w:r>
      <w:proofErr w:type="spellStart"/>
      <w:r w:rsidRPr="003269E2">
        <w:rPr>
          <w:sz w:val="28"/>
          <w:szCs w:val="28"/>
        </w:rPr>
        <w:t>Замчалово</w:t>
      </w:r>
      <w:proofErr w:type="spellEnd"/>
      <w:r w:rsidRPr="003269E2">
        <w:rPr>
          <w:sz w:val="28"/>
          <w:szCs w:val="28"/>
        </w:rPr>
        <w:t xml:space="preserve">, ул. </w:t>
      </w:r>
      <w:proofErr w:type="gramStart"/>
      <w:r w:rsidRPr="003269E2">
        <w:rPr>
          <w:sz w:val="28"/>
          <w:szCs w:val="28"/>
        </w:rPr>
        <w:t>Пионерская</w:t>
      </w:r>
      <w:proofErr w:type="gramEnd"/>
      <w:r w:rsidRPr="003269E2">
        <w:rPr>
          <w:sz w:val="28"/>
          <w:szCs w:val="28"/>
        </w:rPr>
        <w:t>,</w:t>
      </w:r>
      <w:r w:rsidR="00A13674">
        <w:rPr>
          <w:sz w:val="28"/>
          <w:szCs w:val="28"/>
        </w:rPr>
        <w:t xml:space="preserve"> </w:t>
      </w:r>
      <w:r w:rsidRPr="003269E2">
        <w:rPr>
          <w:sz w:val="28"/>
          <w:szCs w:val="28"/>
        </w:rPr>
        <w:t xml:space="preserve">1, МБОУ </w:t>
      </w:r>
      <w:proofErr w:type="spellStart"/>
      <w:r w:rsidRPr="003269E2">
        <w:rPr>
          <w:sz w:val="28"/>
          <w:szCs w:val="28"/>
        </w:rPr>
        <w:t>Замчаловская</w:t>
      </w:r>
      <w:proofErr w:type="spellEnd"/>
      <w:r w:rsidRPr="003269E2">
        <w:rPr>
          <w:sz w:val="28"/>
          <w:szCs w:val="28"/>
        </w:rPr>
        <w:t xml:space="preserve"> ООШ</w:t>
      </w:r>
    </w:p>
    <w:p w:rsidR="003269E2" w:rsidRPr="003269E2" w:rsidRDefault="003269E2" w:rsidP="00A13674">
      <w:pPr>
        <w:pStyle w:val="afffffe"/>
        <w:ind w:left="0" w:firstLine="567"/>
        <w:jc w:val="both"/>
        <w:rPr>
          <w:sz w:val="28"/>
          <w:szCs w:val="28"/>
        </w:rPr>
      </w:pPr>
      <w:r w:rsidRPr="003269E2">
        <w:rPr>
          <w:sz w:val="28"/>
          <w:szCs w:val="28"/>
        </w:rPr>
        <w:t>фойе  - избирательный участок и участковая комиссия</w:t>
      </w:r>
    </w:p>
    <w:p w:rsidR="003269E2" w:rsidRPr="003269E2" w:rsidRDefault="003269E2" w:rsidP="00A13674">
      <w:pPr>
        <w:pStyle w:val="afffffe"/>
        <w:ind w:left="0" w:firstLine="567"/>
        <w:jc w:val="both"/>
        <w:rPr>
          <w:sz w:val="28"/>
          <w:szCs w:val="28"/>
        </w:rPr>
      </w:pPr>
      <w:r w:rsidRPr="003269E2">
        <w:rPr>
          <w:sz w:val="28"/>
          <w:szCs w:val="28"/>
        </w:rPr>
        <w:t>телефон: стационарная связь отсутствует</w:t>
      </w:r>
    </w:p>
    <w:p w:rsidR="003269E2" w:rsidRPr="003269E2" w:rsidRDefault="003269E2" w:rsidP="00A13674">
      <w:pPr>
        <w:pStyle w:val="afffffe"/>
        <w:ind w:left="0" w:firstLine="567"/>
        <w:jc w:val="both"/>
        <w:rPr>
          <w:sz w:val="28"/>
          <w:szCs w:val="28"/>
        </w:rPr>
      </w:pPr>
    </w:p>
    <w:p w:rsidR="003269E2" w:rsidRPr="003269E2" w:rsidRDefault="003269E2" w:rsidP="003269E2">
      <w:pPr>
        <w:tabs>
          <w:tab w:val="left" w:pos="3260"/>
          <w:tab w:val="left" w:pos="4253"/>
        </w:tabs>
        <w:ind w:left="284" w:hanging="284"/>
        <w:jc w:val="left"/>
        <w:rPr>
          <w:szCs w:val="28"/>
        </w:rPr>
      </w:pPr>
      <w:r w:rsidRPr="003269E2">
        <w:rPr>
          <w:szCs w:val="28"/>
        </w:rPr>
        <w:t xml:space="preserve">       станция </w:t>
      </w:r>
      <w:proofErr w:type="spellStart"/>
      <w:r w:rsidRPr="003269E2">
        <w:rPr>
          <w:szCs w:val="28"/>
        </w:rPr>
        <w:t>Замчалово</w:t>
      </w:r>
      <w:proofErr w:type="spellEnd"/>
      <w:r w:rsidRPr="003269E2">
        <w:rPr>
          <w:szCs w:val="28"/>
        </w:rPr>
        <w:tab/>
        <w:t xml:space="preserve">     </w:t>
      </w:r>
      <w:r w:rsidRPr="003269E2">
        <w:rPr>
          <w:szCs w:val="28"/>
        </w:rPr>
        <w:tab/>
        <w:t>все дома</w:t>
      </w:r>
    </w:p>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996</w:t>
      </w:r>
    </w:p>
    <w:p w:rsidR="003269E2" w:rsidRPr="003269E2" w:rsidRDefault="003269E2" w:rsidP="003269E2">
      <w:pPr>
        <w:pStyle w:val="afffffe"/>
        <w:ind w:left="2127" w:hanging="2127"/>
        <w:rPr>
          <w:sz w:val="28"/>
          <w:szCs w:val="28"/>
        </w:rPr>
      </w:pPr>
      <w:r w:rsidRPr="003269E2">
        <w:rPr>
          <w:sz w:val="28"/>
          <w:szCs w:val="28"/>
        </w:rPr>
        <w:t>Место голосования:</w:t>
      </w:r>
    </w:p>
    <w:p w:rsidR="003269E2" w:rsidRPr="003269E2" w:rsidRDefault="003269E2" w:rsidP="00A13674">
      <w:pPr>
        <w:pStyle w:val="afffffe"/>
        <w:ind w:left="0" w:firstLine="567"/>
        <w:jc w:val="both"/>
        <w:rPr>
          <w:sz w:val="28"/>
          <w:szCs w:val="28"/>
        </w:rPr>
      </w:pPr>
      <w:proofErr w:type="spellStart"/>
      <w:r w:rsidRPr="003269E2">
        <w:rPr>
          <w:sz w:val="28"/>
          <w:szCs w:val="28"/>
        </w:rPr>
        <w:t>Ковалевское</w:t>
      </w:r>
      <w:proofErr w:type="spellEnd"/>
      <w:r w:rsidRPr="003269E2">
        <w:rPr>
          <w:sz w:val="28"/>
          <w:szCs w:val="28"/>
        </w:rPr>
        <w:t xml:space="preserve"> сельское поселение,  </w:t>
      </w:r>
      <w:proofErr w:type="gramStart"/>
      <w:r w:rsidRPr="003269E2">
        <w:rPr>
          <w:sz w:val="28"/>
          <w:szCs w:val="28"/>
        </w:rPr>
        <w:t>х</w:t>
      </w:r>
      <w:proofErr w:type="gramEnd"/>
      <w:r w:rsidRPr="003269E2">
        <w:rPr>
          <w:sz w:val="28"/>
          <w:szCs w:val="28"/>
        </w:rPr>
        <w:t xml:space="preserve">. Ясный, ул. </w:t>
      </w:r>
      <w:proofErr w:type="spellStart"/>
      <w:r w:rsidRPr="003269E2">
        <w:rPr>
          <w:sz w:val="28"/>
          <w:szCs w:val="28"/>
        </w:rPr>
        <w:t>Гуковская</w:t>
      </w:r>
      <w:proofErr w:type="spellEnd"/>
      <w:r w:rsidRPr="003269E2">
        <w:rPr>
          <w:sz w:val="28"/>
          <w:szCs w:val="28"/>
        </w:rPr>
        <w:t>, 1,</w:t>
      </w:r>
      <w:r w:rsidR="00A13674">
        <w:rPr>
          <w:sz w:val="28"/>
          <w:szCs w:val="28"/>
        </w:rPr>
        <w:t xml:space="preserve"> </w:t>
      </w:r>
      <w:r w:rsidRPr="003269E2">
        <w:rPr>
          <w:sz w:val="28"/>
          <w:szCs w:val="28"/>
        </w:rPr>
        <w:t>здание бывшего ж/</w:t>
      </w:r>
      <w:proofErr w:type="spellStart"/>
      <w:r w:rsidRPr="003269E2">
        <w:rPr>
          <w:sz w:val="28"/>
          <w:szCs w:val="28"/>
        </w:rPr>
        <w:t>д</w:t>
      </w:r>
      <w:proofErr w:type="spellEnd"/>
      <w:r w:rsidRPr="003269E2">
        <w:rPr>
          <w:sz w:val="28"/>
          <w:szCs w:val="28"/>
        </w:rPr>
        <w:t xml:space="preserve"> вокзала</w:t>
      </w:r>
    </w:p>
    <w:p w:rsidR="003269E2" w:rsidRPr="003269E2" w:rsidRDefault="003269E2" w:rsidP="00A13674">
      <w:pPr>
        <w:pStyle w:val="afffffe"/>
        <w:ind w:left="0" w:firstLine="567"/>
        <w:jc w:val="both"/>
        <w:rPr>
          <w:sz w:val="28"/>
          <w:szCs w:val="28"/>
        </w:rPr>
      </w:pPr>
      <w:r w:rsidRPr="003269E2">
        <w:rPr>
          <w:sz w:val="28"/>
          <w:szCs w:val="28"/>
        </w:rPr>
        <w:t xml:space="preserve">комната № 1 - участковая комиссия, </w:t>
      </w:r>
    </w:p>
    <w:p w:rsidR="003269E2" w:rsidRPr="003269E2" w:rsidRDefault="003269E2" w:rsidP="00A13674">
      <w:pPr>
        <w:pStyle w:val="afffffe"/>
        <w:ind w:left="0" w:firstLine="567"/>
        <w:jc w:val="both"/>
        <w:rPr>
          <w:sz w:val="28"/>
          <w:szCs w:val="28"/>
        </w:rPr>
      </w:pPr>
      <w:r w:rsidRPr="003269E2">
        <w:rPr>
          <w:sz w:val="28"/>
          <w:szCs w:val="28"/>
        </w:rPr>
        <w:t>комната № 2 - избирательный участок</w:t>
      </w:r>
    </w:p>
    <w:p w:rsidR="003269E2" w:rsidRPr="003269E2" w:rsidRDefault="003269E2" w:rsidP="00A13674">
      <w:pPr>
        <w:pStyle w:val="afffffe"/>
        <w:ind w:left="0" w:firstLine="567"/>
        <w:jc w:val="both"/>
        <w:rPr>
          <w:sz w:val="28"/>
          <w:szCs w:val="28"/>
        </w:rPr>
      </w:pPr>
      <w:r w:rsidRPr="003269E2">
        <w:rPr>
          <w:sz w:val="28"/>
          <w:szCs w:val="28"/>
        </w:rPr>
        <w:t>телефон: стационарная связь отсутствует</w:t>
      </w:r>
    </w:p>
    <w:p w:rsidR="003269E2" w:rsidRPr="003269E2" w:rsidRDefault="003269E2" w:rsidP="003269E2">
      <w:pPr>
        <w:pStyle w:val="afffffe"/>
        <w:rPr>
          <w:sz w:val="28"/>
          <w:szCs w:val="28"/>
        </w:rPr>
      </w:pPr>
    </w:p>
    <w:p w:rsidR="003269E2" w:rsidRPr="003269E2" w:rsidRDefault="003269E2" w:rsidP="003269E2">
      <w:pPr>
        <w:tabs>
          <w:tab w:val="left" w:pos="3260"/>
          <w:tab w:val="left" w:pos="4253"/>
        </w:tabs>
        <w:ind w:left="284" w:hanging="284"/>
        <w:jc w:val="left"/>
        <w:rPr>
          <w:szCs w:val="28"/>
        </w:rPr>
      </w:pPr>
      <w:r w:rsidRPr="003269E2">
        <w:rPr>
          <w:szCs w:val="28"/>
        </w:rPr>
        <w:t xml:space="preserve">        хутор Ясный</w:t>
      </w:r>
      <w:r w:rsidRPr="003269E2">
        <w:rPr>
          <w:szCs w:val="28"/>
        </w:rPr>
        <w:tab/>
      </w:r>
      <w:r w:rsidRPr="003269E2">
        <w:rPr>
          <w:szCs w:val="28"/>
        </w:rPr>
        <w:tab/>
        <w:t>все дома</w:t>
      </w:r>
    </w:p>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997</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proofErr w:type="spellStart"/>
      <w:r w:rsidRPr="003269E2">
        <w:rPr>
          <w:sz w:val="28"/>
          <w:szCs w:val="28"/>
        </w:rPr>
        <w:t>Ковалевское</w:t>
      </w:r>
      <w:proofErr w:type="spellEnd"/>
      <w:r w:rsidRPr="003269E2">
        <w:rPr>
          <w:sz w:val="28"/>
          <w:szCs w:val="28"/>
        </w:rPr>
        <w:t xml:space="preserve"> сельское поселение, х. </w:t>
      </w:r>
      <w:proofErr w:type="spellStart"/>
      <w:r w:rsidRPr="003269E2">
        <w:rPr>
          <w:sz w:val="28"/>
          <w:szCs w:val="28"/>
        </w:rPr>
        <w:t>Платово</w:t>
      </w:r>
      <w:proofErr w:type="spellEnd"/>
      <w:r w:rsidRPr="003269E2">
        <w:rPr>
          <w:sz w:val="28"/>
          <w:szCs w:val="28"/>
        </w:rPr>
        <w:t xml:space="preserve">, ул. </w:t>
      </w:r>
      <w:proofErr w:type="gramStart"/>
      <w:r w:rsidRPr="003269E2">
        <w:rPr>
          <w:sz w:val="28"/>
          <w:szCs w:val="28"/>
        </w:rPr>
        <w:t>Советская</w:t>
      </w:r>
      <w:proofErr w:type="gramEnd"/>
      <w:r w:rsidRPr="003269E2">
        <w:rPr>
          <w:sz w:val="28"/>
          <w:szCs w:val="28"/>
        </w:rPr>
        <w:t>, 48,</w:t>
      </w:r>
      <w:r w:rsidR="00A13674">
        <w:rPr>
          <w:sz w:val="28"/>
          <w:szCs w:val="28"/>
        </w:rPr>
        <w:t xml:space="preserve"> </w:t>
      </w:r>
      <w:r w:rsidRPr="003269E2">
        <w:rPr>
          <w:sz w:val="28"/>
          <w:szCs w:val="28"/>
        </w:rPr>
        <w:t xml:space="preserve">здание  Администрации Ковалевского сельского поселения </w:t>
      </w:r>
    </w:p>
    <w:p w:rsidR="003269E2" w:rsidRPr="003269E2" w:rsidRDefault="003269E2" w:rsidP="00A13674">
      <w:pPr>
        <w:pStyle w:val="afffffe"/>
        <w:ind w:left="0" w:firstLine="567"/>
        <w:jc w:val="both"/>
        <w:rPr>
          <w:sz w:val="28"/>
          <w:szCs w:val="28"/>
        </w:rPr>
      </w:pPr>
      <w:r w:rsidRPr="003269E2">
        <w:rPr>
          <w:sz w:val="28"/>
          <w:szCs w:val="28"/>
        </w:rPr>
        <w:t xml:space="preserve">фойе  - избирательный участок, </w:t>
      </w:r>
    </w:p>
    <w:p w:rsidR="003269E2" w:rsidRPr="003269E2" w:rsidRDefault="003269E2" w:rsidP="00A13674">
      <w:pPr>
        <w:pStyle w:val="afffffe"/>
        <w:ind w:left="0" w:firstLine="567"/>
        <w:jc w:val="both"/>
        <w:rPr>
          <w:sz w:val="28"/>
          <w:szCs w:val="28"/>
        </w:rPr>
      </w:pPr>
      <w:r w:rsidRPr="003269E2">
        <w:rPr>
          <w:sz w:val="28"/>
          <w:szCs w:val="28"/>
        </w:rPr>
        <w:t>комната №</w:t>
      </w:r>
      <w:r w:rsidR="00A13674">
        <w:rPr>
          <w:sz w:val="28"/>
          <w:szCs w:val="28"/>
        </w:rPr>
        <w:t xml:space="preserve"> </w:t>
      </w:r>
      <w:r w:rsidRPr="003269E2">
        <w:rPr>
          <w:sz w:val="28"/>
          <w:szCs w:val="28"/>
        </w:rPr>
        <w:t>1 - участковая комиссия</w:t>
      </w:r>
    </w:p>
    <w:p w:rsidR="003269E2" w:rsidRPr="003269E2" w:rsidRDefault="003269E2" w:rsidP="00A13674">
      <w:pPr>
        <w:pStyle w:val="afffffe"/>
        <w:ind w:left="0" w:firstLine="567"/>
        <w:jc w:val="both"/>
        <w:rPr>
          <w:sz w:val="28"/>
          <w:szCs w:val="28"/>
        </w:rPr>
      </w:pPr>
      <w:r w:rsidRPr="003269E2">
        <w:rPr>
          <w:sz w:val="28"/>
          <w:szCs w:val="28"/>
        </w:rPr>
        <w:t>телефон: (886361) 3-44-73</w:t>
      </w:r>
    </w:p>
    <w:p w:rsidR="003269E2" w:rsidRPr="003269E2" w:rsidRDefault="003269E2" w:rsidP="003269E2">
      <w:pPr>
        <w:pStyle w:val="afffffe"/>
        <w:rPr>
          <w:sz w:val="28"/>
          <w:szCs w:val="28"/>
        </w:rPr>
      </w:pPr>
    </w:p>
    <w:p w:rsidR="003269E2" w:rsidRPr="003269E2" w:rsidRDefault="003269E2" w:rsidP="003269E2">
      <w:pPr>
        <w:tabs>
          <w:tab w:val="left" w:pos="3260"/>
          <w:tab w:val="left" w:pos="4253"/>
        </w:tabs>
        <w:ind w:left="284" w:hanging="284"/>
        <w:jc w:val="left"/>
        <w:rPr>
          <w:szCs w:val="28"/>
        </w:rPr>
      </w:pPr>
      <w:r w:rsidRPr="003269E2">
        <w:rPr>
          <w:szCs w:val="28"/>
        </w:rPr>
        <w:t xml:space="preserve">       хутор </w:t>
      </w:r>
      <w:proofErr w:type="gramStart"/>
      <w:r w:rsidRPr="003269E2">
        <w:rPr>
          <w:szCs w:val="28"/>
        </w:rPr>
        <w:t>Верхняя</w:t>
      </w:r>
      <w:proofErr w:type="gramEnd"/>
      <w:r w:rsidRPr="003269E2">
        <w:rPr>
          <w:szCs w:val="28"/>
        </w:rPr>
        <w:t xml:space="preserve"> </w:t>
      </w:r>
      <w:proofErr w:type="spellStart"/>
      <w:r w:rsidRPr="003269E2">
        <w:rPr>
          <w:szCs w:val="28"/>
        </w:rPr>
        <w:t>Ковалевка</w:t>
      </w:r>
      <w:proofErr w:type="spellEnd"/>
      <w:r w:rsidRPr="003269E2">
        <w:rPr>
          <w:szCs w:val="28"/>
        </w:rPr>
        <w:tab/>
        <w:t>все дома</w:t>
      </w:r>
    </w:p>
    <w:p w:rsidR="003269E2" w:rsidRPr="003269E2" w:rsidRDefault="003269E2" w:rsidP="003269E2">
      <w:pPr>
        <w:tabs>
          <w:tab w:val="left" w:pos="3260"/>
          <w:tab w:val="left" w:pos="4253"/>
        </w:tabs>
        <w:ind w:left="284" w:hanging="284"/>
        <w:jc w:val="left"/>
        <w:rPr>
          <w:szCs w:val="28"/>
        </w:rPr>
      </w:pPr>
      <w:r w:rsidRPr="003269E2">
        <w:rPr>
          <w:szCs w:val="28"/>
        </w:rPr>
        <w:t xml:space="preserve">       хутор </w:t>
      </w:r>
      <w:proofErr w:type="spellStart"/>
      <w:r w:rsidRPr="003269E2">
        <w:rPr>
          <w:szCs w:val="28"/>
        </w:rPr>
        <w:t>Платово</w:t>
      </w:r>
      <w:proofErr w:type="spellEnd"/>
      <w:r w:rsidRPr="003269E2">
        <w:rPr>
          <w:szCs w:val="28"/>
        </w:rPr>
        <w:tab/>
        <w:t xml:space="preserve">     </w:t>
      </w:r>
      <w:r w:rsidRPr="003269E2">
        <w:rPr>
          <w:szCs w:val="28"/>
        </w:rPr>
        <w:tab/>
        <w:t>все дома</w:t>
      </w:r>
    </w:p>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998</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proofErr w:type="spellStart"/>
      <w:r w:rsidRPr="003269E2">
        <w:rPr>
          <w:sz w:val="28"/>
          <w:szCs w:val="28"/>
        </w:rPr>
        <w:t>Комиссаровское</w:t>
      </w:r>
      <w:proofErr w:type="spellEnd"/>
      <w:r w:rsidRPr="003269E2">
        <w:rPr>
          <w:sz w:val="28"/>
          <w:szCs w:val="28"/>
        </w:rPr>
        <w:t xml:space="preserve"> сельское поселение, п. </w:t>
      </w:r>
      <w:proofErr w:type="spellStart"/>
      <w:r w:rsidRPr="003269E2">
        <w:rPr>
          <w:sz w:val="28"/>
          <w:szCs w:val="28"/>
        </w:rPr>
        <w:t>Розет</w:t>
      </w:r>
      <w:proofErr w:type="spellEnd"/>
      <w:r w:rsidRPr="003269E2">
        <w:rPr>
          <w:sz w:val="28"/>
          <w:szCs w:val="28"/>
        </w:rPr>
        <w:t>, ул. Советская, 8</w:t>
      </w:r>
      <w:r w:rsidR="00A13674">
        <w:rPr>
          <w:sz w:val="28"/>
          <w:szCs w:val="28"/>
        </w:rPr>
        <w:t>-</w:t>
      </w:r>
      <w:r w:rsidRPr="003269E2">
        <w:rPr>
          <w:sz w:val="28"/>
          <w:szCs w:val="28"/>
        </w:rPr>
        <w:t xml:space="preserve">а,  МБУК  СДК </w:t>
      </w:r>
      <w:proofErr w:type="spellStart"/>
      <w:r w:rsidRPr="003269E2">
        <w:rPr>
          <w:sz w:val="28"/>
          <w:szCs w:val="28"/>
        </w:rPr>
        <w:t>п</w:t>
      </w:r>
      <w:proofErr w:type="gramStart"/>
      <w:r w:rsidRPr="003269E2">
        <w:rPr>
          <w:sz w:val="28"/>
          <w:szCs w:val="28"/>
        </w:rPr>
        <w:t>.Р</w:t>
      </w:r>
      <w:proofErr w:type="gramEnd"/>
      <w:r w:rsidRPr="003269E2">
        <w:rPr>
          <w:sz w:val="28"/>
          <w:szCs w:val="28"/>
        </w:rPr>
        <w:t>озет</w:t>
      </w:r>
      <w:proofErr w:type="spellEnd"/>
    </w:p>
    <w:p w:rsidR="003269E2" w:rsidRPr="003269E2" w:rsidRDefault="003269E2" w:rsidP="00A13674">
      <w:pPr>
        <w:pStyle w:val="afffffe"/>
        <w:ind w:left="0" w:firstLine="567"/>
        <w:jc w:val="both"/>
        <w:rPr>
          <w:sz w:val="28"/>
          <w:szCs w:val="28"/>
        </w:rPr>
      </w:pPr>
      <w:r w:rsidRPr="003269E2">
        <w:rPr>
          <w:sz w:val="28"/>
          <w:szCs w:val="28"/>
        </w:rPr>
        <w:t>фойе клуба - избирательный участок и участковая комиссия</w:t>
      </w:r>
    </w:p>
    <w:p w:rsidR="003269E2" w:rsidRDefault="003269E2" w:rsidP="00A13674">
      <w:pPr>
        <w:pStyle w:val="afffffe"/>
        <w:ind w:left="0" w:firstLine="567"/>
        <w:jc w:val="both"/>
        <w:rPr>
          <w:sz w:val="28"/>
          <w:szCs w:val="28"/>
        </w:rPr>
      </w:pPr>
      <w:r w:rsidRPr="003269E2">
        <w:rPr>
          <w:sz w:val="28"/>
          <w:szCs w:val="28"/>
        </w:rPr>
        <w:t>телефон: стационарная связь отсутствует</w:t>
      </w:r>
    </w:p>
    <w:p w:rsidR="00A13674" w:rsidRPr="003269E2" w:rsidRDefault="00A13674" w:rsidP="00A13674">
      <w:pPr>
        <w:pStyle w:val="afffffe"/>
        <w:ind w:left="0" w:firstLine="567"/>
        <w:jc w:val="both"/>
        <w:rPr>
          <w:sz w:val="28"/>
          <w:szCs w:val="28"/>
        </w:rPr>
      </w:pPr>
    </w:p>
    <w:tbl>
      <w:tblPr>
        <w:tblW w:w="0" w:type="auto"/>
        <w:tblInd w:w="284" w:type="dxa"/>
        <w:tblLook w:val="0000"/>
      </w:tblPr>
      <w:tblGrid>
        <w:gridCol w:w="3935"/>
        <w:gridCol w:w="5069"/>
      </w:tblGrid>
      <w:tr w:rsidR="003269E2" w:rsidRPr="003269E2" w:rsidTr="00856BCC">
        <w:tc>
          <w:tcPr>
            <w:tcW w:w="3935" w:type="dxa"/>
          </w:tcPr>
          <w:p w:rsidR="003269E2" w:rsidRPr="003269E2" w:rsidRDefault="003269E2" w:rsidP="00856BCC">
            <w:pPr>
              <w:ind w:firstLine="0"/>
              <w:jc w:val="left"/>
              <w:rPr>
                <w:szCs w:val="28"/>
              </w:rPr>
            </w:pPr>
            <w:r w:rsidRPr="003269E2">
              <w:rPr>
                <w:szCs w:val="28"/>
              </w:rPr>
              <w:t xml:space="preserve">  поселок </w:t>
            </w:r>
            <w:proofErr w:type="spellStart"/>
            <w:r w:rsidRPr="003269E2">
              <w:rPr>
                <w:szCs w:val="28"/>
              </w:rPr>
              <w:t>Розет</w:t>
            </w:r>
            <w:proofErr w:type="spellEnd"/>
          </w:p>
        </w:tc>
        <w:tc>
          <w:tcPr>
            <w:tcW w:w="5069"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935" w:type="dxa"/>
          </w:tcPr>
          <w:p w:rsidR="003269E2" w:rsidRPr="003269E2" w:rsidRDefault="003269E2" w:rsidP="00856BCC">
            <w:pPr>
              <w:ind w:firstLine="0"/>
              <w:jc w:val="left"/>
              <w:rPr>
                <w:szCs w:val="28"/>
              </w:rPr>
            </w:pPr>
            <w:r w:rsidRPr="003269E2">
              <w:rPr>
                <w:szCs w:val="28"/>
              </w:rPr>
              <w:t xml:space="preserve">  хутор </w:t>
            </w:r>
            <w:proofErr w:type="spellStart"/>
            <w:r w:rsidRPr="003269E2">
              <w:rPr>
                <w:szCs w:val="28"/>
              </w:rPr>
              <w:t>Комиссаровка</w:t>
            </w:r>
            <w:proofErr w:type="spellEnd"/>
          </w:p>
        </w:tc>
        <w:tc>
          <w:tcPr>
            <w:tcW w:w="5069"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935" w:type="dxa"/>
          </w:tcPr>
          <w:p w:rsidR="003269E2" w:rsidRPr="003269E2" w:rsidRDefault="003269E2" w:rsidP="00856BCC">
            <w:pPr>
              <w:ind w:firstLine="0"/>
              <w:jc w:val="left"/>
              <w:rPr>
                <w:szCs w:val="28"/>
              </w:rPr>
            </w:pPr>
            <w:r w:rsidRPr="003269E2">
              <w:rPr>
                <w:szCs w:val="28"/>
              </w:rPr>
              <w:t xml:space="preserve">  хутор </w:t>
            </w:r>
            <w:proofErr w:type="spellStart"/>
            <w:r w:rsidRPr="003269E2">
              <w:rPr>
                <w:szCs w:val="28"/>
              </w:rPr>
              <w:t>Тацин</w:t>
            </w:r>
            <w:proofErr w:type="spellEnd"/>
          </w:p>
        </w:tc>
        <w:tc>
          <w:tcPr>
            <w:tcW w:w="5069"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999</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proofErr w:type="spellStart"/>
      <w:r w:rsidRPr="003269E2">
        <w:rPr>
          <w:sz w:val="28"/>
          <w:szCs w:val="28"/>
        </w:rPr>
        <w:t>Комиссаровское</w:t>
      </w:r>
      <w:proofErr w:type="spellEnd"/>
      <w:r w:rsidRPr="003269E2">
        <w:rPr>
          <w:sz w:val="28"/>
          <w:szCs w:val="28"/>
        </w:rPr>
        <w:t xml:space="preserve"> сельское поселение, п. </w:t>
      </w:r>
      <w:proofErr w:type="spellStart"/>
      <w:r w:rsidRPr="003269E2">
        <w:rPr>
          <w:sz w:val="28"/>
          <w:szCs w:val="28"/>
        </w:rPr>
        <w:t>Чичерино</w:t>
      </w:r>
      <w:proofErr w:type="spellEnd"/>
      <w:r w:rsidRPr="003269E2">
        <w:rPr>
          <w:sz w:val="28"/>
          <w:szCs w:val="28"/>
        </w:rPr>
        <w:t>, ул. Максима</w:t>
      </w:r>
      <w:r w:rsidR="00A13674">
        <w:rPr>
          <w:sz w:val="28"/>
          <w:szCs w:val="28"/>
        </w:rPr>
        <w:t xml:space="preserve"> </w:t>
      </w:r>
      <w:r w:rsidRPr="003269E2">
        <w:rPr>
          <w:sz w:val="28"/>
          <w:szCs w:val="28"/>
        </w:rPr>
        <w:t>Гор</w:t>
      </w:r>
      <w:r w:rsidRPr="003269E2">
        <w:rPr>
          <w:sz w:val="28"/>
          <w:szCs w:val="28"/>
        </w:rPr>
        <w:t>ь</w:t>
      </w:r>
      <w:r w:rsidRPr="003269E2">
        <w:rPr>
          <w:sz w:val="28"/>
          <w:szCs w:val="28"/>
        </w:rPr>
        <w:t xml:space="preserve">кого, 1, МБОУ </w:t>
      </w:r>
      <w:proofErr w:type="spellStart"/>
      <w:r w:rsidRPr="003269E2">
        <w:rPr>
          <w:sz w:val="28"/>
          <w:szCs w:val="28"/>
        </w:rPr>
        <w:t>Чичеринская</w:t>
      </w:r>
      <w:proofErr w:type="spellEnd"/>
      <w:r w:rsidRPr="003269E2">
        <w:rPr>
          <w:sz w:val="28"/>
          <w:szCs w:val="28"/>
        </w:rPr>
        <w:t xml:space="preserve"> СОШ </w:t>
      </w:r>
    </w:p>
    <w:p w:rsidR="003269E2" w:rsidRPr="003269E2" w:rsidRDefault="003269E2" w:rsidP="00A13674">
      <w:pPr>
        <w:pStyle w:val="afffffe"/>
        <w:ind w:left="0" w:firstLine="567"/>
        <w:jc w:val="both"/>
        <w:rPr>
          <w:sz w:val="28"/>
          <w:szCs w:val="28"/>
        </w:rPr>
      </w:pPr>
      <w:r w:rsidRPr="003269E2">
        <w:rPr>
          <w:sz w:val="28"/>
          <w:szCs w:val="28"/>
        </w:rPr>
        <w:t>фойе школы - избирательный участок и участковая комиссия</w:t>
      </w:r>
    </w:p>
    <w:p w:rsidR="003269E2" w:rsidRDefault="003269E2" w:rsidP="00A13674">
      <w:pPr>
        <w:pStyle w:val="afffffe"/>
        <w:ind w:left="0" w:firstLine="567"/>
        <w:jc w:val="both"/>
        <w:rPr>
          <w:sz w:val="28"/>
          <w:szCs w:val="28"/>
        </w:rPr>
      </w:pPr>
      <w:r w:rsidRPr="003269E2">
        <w:rPr>
          <w:sz w:val="28"/>
          <w:szCs w:val="28"/>
        </w:rPr>
        <w:t>телефон: стационарная связь отсутствует</w:t>
      </w:r>
    </w:p>
    <w:p w:rsidR="00A13674" w:rsidRPr="003269E2" w:rsidRDefault="00A13674" w:rsidP="00A13674">
      <w:pPr>
        <w:pStyle w:val="afffffe"/>
        <w:ind w:left="0" w:firstLine="567"/>
        <w:jc w:val="both"/>
        <w:rPr>
          <w:sz w:val="28"/>
          <w:szCs w:val="28"/>
        </w:rPr>
      </w:pPr>
    </w:p>
    <w:tbl>
      <w:tblPr>
        <w:tblW w:w="0" w:type="auto"/>
        <w:tblInd w:w="284" w:type="dxa"/>
        <w:tblLook w:val="0000"/>
      </w:tblPr>
      <w:tblGrid>
        <w:gridCol w:w="3935"/>
        <w:gridCol w:w="5069"/>
      </w:tblGrid>
      <w:tr w:rsidR="003269E2" w:rsidRPr="003269E2" w:rsidTr="00856BCC">
        <w:tc>
          <w:tcPr>
            <w:tcW w:w="3935" w:type="dxa"/>
          </w:tcPr>
          <w:p w:rsidR="003269E2" w:rsidRPr="003269E2" w:rsidRDefault="003269E2" w:rsidP="00856BCC">
            <w:pPr>
              <w:ind w:firstLine="0"/>
              <w:jc w:val="left"/>
              <w:rPr>
                <w:szCs w:val="28"/>
              </w:rPr>
            </w:pPr>
            <w:r w:rsidRPr="003269E2">
              <w:rPr>
                <w:szCs w:val="28"/>
              </w:rPr>
              <w:t xml:space="preserve">поселок </w:t>
            </w:r>
            <w:proofErr w:type="spellStart"/>
            <w:r w:rsidRPr="003269E2">
              <w:rPr>
                <w:szCs w:val="28"/>
              </w:rPr>
              <w:t>Чичерино</w:t>
            </w:r>
            <w:proofErr w:type="spellEnd"/>
          </w:p>
        </w:tc>
        <w:tc>
          <w:tcPr>
            <w:tcW w:w="5069"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lastRenderedPageBreak/>
        <w:t>Избирательный участок № 1000</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proofErr w:type="spellStart"/>
      <w:r w:rsidRPr="003269E2">
        <w:rPr>
          <w:sz w:val="28"/>
          <w:szCs w:val="28"/>
        </w:rPr>
        <w:t>Комиссаровское</w:t>
      </w:r>
      <w:proofErr w:type="spellEnd"/>
      <w:r w:rsidRPr="003269E2">
        <w:rPr>
          <w:sz w:val="28"/>
          <w:szCs w:val="28"/>
        </w:rPr>
        <w:t xml:space="preserve"> сельское поселение, х. Лихой, ул. Ленина, 65,</w:t>
      </w:r>
      <w:r w:rsidR="00A13674">
        <w:rPr>
          <w:sz w:val="28"/>
          <w:szCs w:val="28"/>
        </w:rPr>
        <w:t xml:space="preserve"> </w:t>
      </w:r>
      <w:r w:rsidRPr="003269E2">
        <w:rPr>
          <w:sz w:val="28"/>
          <w:szCs w:val="28"/>
        </w:rPr>
        <w:t xml:space="preserve">здание Администрация </w:t>
      </w:r>
      <w:proofErr w:type="spellStart"/>
      <w:r w:rsidRPr="003269E2">
        <w:rPr>
          <w:sz w:val="28"/>
          <w:szCs w:val="28"/>
        </w:rPr>
        <w:t>Комиссаровского</w:t>
      </w:r>
      <w:proofErr w:type="spellEnd"/>
      <w:r w:rsidRPr="003269E2">
        <w:rPr>
          <w:sz w:val="28"/>
          <w:szCs w:val="28"/>
        </w:rPr>
        <w:t xml:space="preserve"> сельского поселения</w:t>
      </w:r>
    </w:p>
    <w:p w:rsidR="003269E2" w:rsidRPr="003269E2" w:rsidRDefault="003269E2" w:rsidP="00A13674">
      <w:pPr>
        <w:pStyle w:val="afffffe"/>
        <w:ind w:left="0" w:firstLine="567"/>
        <w:jc w:val="both"/>
        <w:rPr>
          <w:sz w:val="28"/>
          <w:szCs w:val="28"/>
        </w:rPr>
      </w:pPr>
      <w:r w:rsidRPr="003269E2">
        <w:rPr>
          <w:sz w:val="28"/>
          <w:szCs w:val="28"/>
        </w:rPr>
        <w:t xml:space="preserve">фойе Администрации </w:t>
      </w:r>
      <w:proofErr w:type="spellStart"/>
      <w:r w:rsidRPr="003269E2">
        <w:rPr>
          <w:sz w:val="28"/>
          <w:szCs w:val="28"/>
        </w:rPr>
        <w:t>Комиссаровского</w:t>
      </w:r>
      <w:proofErr w:type="spellEnd"/>
      <w:r w:rsidRPr="003269E2">
        <w:rPr>
          <w:sz w:val="28"/>
          <w:szCs w:val="28"/>
        </w:rPr>
        <w:t xml:space="preserve">  поселения - избирательный  уч</w:t>
      </w:r>
      <w:r w:rsidRPr="003269E2">
        <w:rPr>
          <w:sz w:val="28"/>
          <w:szCs w:val="28"/>
        </w:rPr>
        <w:t>а</w:t>
      </w:r>
      <w:r w:rsidRPr="003269E2">
        <w:rPr>
          <w:sz w:val="28"/>
          <w:szCs w:val="28"/>
        </w:rPr>
        <w:t>сток и участковая комиссия</w:t>
      </w:r>
    </w:p>
    <w:p w:rsidR="003269E2" w:rsidRPr="003269E2" w:rsidRDefault="003269E2" w:rsidP="00A13674">
      <w:pPr>
        <w:pStyle w:val="afffffe"/>
        <w:ind w:left="0" w:firstLine="567"/>
        <w:jc w:val="both"/>
        <w:rPr>
          <w:sz w:val="28"/>
          <w:szCs w:val="28"/>
        </w:rPr>
      </w:pPr>
      <w:r w:rsidRPr="003269E2">
        <w:rPr>
          <w:sz w:val="28"/>
          <w:szCs w:val="28"/>
        </w:rPr>
        <w:t>телефон: 22-2-81</w:t>
      </w:r>
    </w:p>
    <w:p w:rsidR="003269E2" w:rsidRPr="003269E2" w:rsidRDefault="003269E2" w:rsidP="003269E2">
      <w:pPr>
        <w:pStyle w:val="afffffe"/>
        <w:rPr>
          <w:sz w:val="28"/>
          <w:szCs w:val="28"/>
        </w:rPr>
      </w:pPr>
    </w:p>
    <w:tbl>
      <w:tblPr>
        <w:tblW w:w="0" w:type="auto"/>
        <w:tblInd w:w="284" w:type="dxa"/>
        <w:tblLook w:val="0000"/>
      </w:tblPr>
      <w:tblGrid>
        <w:gridCol w:w="3836"/>
        <w:gridCol w:w="5168"/>
      </w:tblGrid>
      <w:tr w:rsidR="003269E2" w:rsidRPr="003269E2" w:rsidTr="00A13674">
        <w:trPr>
          <w:trHeight w:val="95"/>
        </w:trPr>
        <w:tc>
          <w:tcPr>
            <w:tcW w:w="3935" w:type="dxa"/>
          </w:tcPr>
          <w:p w:rsidR="003269E2" w:rsidRPr="003269E2" w:rsidRDefault="003269E2" w:rsidP="00856BCC">
            <w:pPr>
              <w:ind w:firstLine="0"/>
              <w:jc w:val="left"/>
              <w:rPr>
                <w:szCs w:val="28"/>
              </w:rPr>
            </w:pPr>
            <w:r w:rsidRPr="003269E2">
              <w:rPr>
                <w:szCs w:val="28"/>
              </w:rPr>
              <w:t>поселок Зеленый Холм</w:t>
            </w:r>
          </w:p>
        </w:tc>
        <w:tc>
          <w:tcPr>
            <w:tcW w:w="5352"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935" w:type="dxa"/>
          </w:tcPr>
          <w:p w:rsidR="003269E2" w:rsidRPr="003269E2" w:rsidRDefault="003269E2" w:rsidP="00856BCC">
            <w:pPr>
              <w:ind w:firstLine="0"/>
              <w:jc w:val="left"/>
              <w:rPr>
                <w:szCs w:val="28"/>
              </w:rPr>
            </w:pPr>
            <w:r w:rsidRPr="003269E2">
              <w:rPr>
                <w:szCs w:val="28"/>
              </w:rPr>
              <w:t>хутор Калиновка</w:t>
            </w:r>
          </w:p>
        </w:tc>
        <w:tc>
          <w:tcPr>
            <w:tcW w:w="5352"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935" w:type="dxa"/>
          </w:tcPr>
          <w:p w:rsidR="003269E2" w:rsidRPr="003269E2" w:rsidRDefault="003269E2" w:rsidP="00856BCC">
            <w:pPr>
              <w:ind w:firstLine="0"/>
              <w:jc w:val="left"/>
              <w:rPr>
                <w:szCs w:val="28"/>
              </w:rPr>
            </w:pPr>
            <w:r w:rsidRPr="003269E2">
              <w:rPr>
                <w:szCs w:val="28"/>
              </w:rPr>
              <w:t>хутор Лихой</w:t>
            </w:r>
          </w:p>
        </w:tc>
        <w:tc>
          <w:tcPr>
            <w:tcW w:w="5352"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1001</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r w:rsidRPr="003269E2">
        <w:rPr>
          <w:sz w:val="28"/>
          <w:szCs w:val="28"/>
        </w:rPr>
        <w:t>Михайловское сельское поселение, х. Михайловка, ул. Ленина, 18, здание сельского клуба</w:t>
      </w:r>
    </w:p>
    <w:p w:rsidR="003269E2" w:rsidRPr="003269E2" w:rsidRDefault="003269E2" w:rsidP="00A13674">
      <w:pPr>
        <w:pStyle w:val="afffffe"/>
        <w:ind w:left="0" w:firstLine="567"/>
        <w:rPr>
          <w:sz w:val="28"/>
          <w:szCs w:val="28"/>
        </w:rPr>
      </w:pPr>
      <w:r w:rsidRPr="003269E2">
        <w:rPr>
          <w:sz w:val="28"/>
          <w:szCs w:val="28"/>
        </w:rPr>
        <w:t>зрительный зал – избирательный участок, участковая комиссия</w:t>
      </w:r>
    </w:p>
    <w:p w:rsidR="003269E2" w:rsidRPr="003269E2" w:rsidRDefault="003269E2" w:rsidP="00A13674">
      <w:pPr>
        <w:pStyle w:val="afffffe"/>
        <w:ind w:left="0" w:firstLine="567"/>
        <w:rPr>
          <w:sz w:val="28"/>
          <w:szCs w:val="28"/>
        </w:rPr>
      </w:pPr>
      <w:r w:rsidRPr="003269E2">
        <w:rPr>
          <w:sz w:val="28"/>
          <w:szCs w:val="28"/>
        </w:rPr>
        <w:t>телефон: стационарная связь отсутствует</w:t>
      </w:r>
    </w:p>
    <w:p w:rsidR="003269E2" w:rsidRPr="003269E2" w:rsidRDefault="003269E2" w:rsidP="003269E2">
      <w:pPr>
        <w:pStyle w:val="afffffe"/>
        <w:ind w:left="2127" w:hanging="2127"/>
        <w:rPr>
          <w:sz w:val="28"/>
          <w:szCs w:val="28"/>
        </w:rPr>
      </w:pPr>
    </w:p>
    <w:tbl>
      <w:tblPr>
        <w:tblW w:w="0" w:type="auto"/>
        <w:tblInd w:w="284" w:type="dxa"/>
        <w:tblLook w:val="0000"/>
      </w:tblPr>
      <w:tblGrid>
        <w:gridCol w:w="3935"/>
        <w:gridCol w:w="5069"/>
      </w:tblGrid>
      <w:tr w:rsidR="003269E2" w:rsidRPr="003269E2" w:rsidTr="00856BCC">
        <w:tc>
          <w:tcPr>
            <w:tcW w:w="3935" w:type="dxa"/>
          </w:tcPr>
          <w:p w:rsidR="003269E2" w:rsidRPr="003269E2" w:rsidRDefault="003269E2" w:rsidP="00856BCC">
            <w:pPr>
              <w:pStyle w:val="affffff"/>
              <w:tabs>
                <w:tab w:val="clear" w:pos="3260"/>
                <w:tab w:val="clear" w:pos="9072"/>
              </w:tabs>
              <w:ind w:left="0" w:firstLine="0"/>
              <w:rPr>
                <w:sz w:val="28"/>
                <w:szCs w:val="28"/>
              </w:rPr>
            </w:pPr>
            <w:r w:rsidRPr="003269E2">
              <w:rPr>
                <w:sz w:val="28"/>
                <w:szCs w:val="28"/>
              </w:rPr>
              <w:t>хутор Грачев</w:t>
            </w:r>
          </w:p>
        </w:tc>
        <w:tc>
          <w:tcPr>
            <w:tcW w:w="5069" w:type="dxa"/>
          </w:tcPr>
          <w:p w:rsidR="003269E2" w:rsidRPr="003269E2" w:rsidRDefault="003269E2" w:rsidP="00856BCC">
            <w:pPr>
              <w:pStyle w:val="affffff"/>
              <w:tabs>
                <w:tab w:val="clear" w:pos="3260"/>
                <w:tab w:val="clear" w:pos="9072"/>
              </w:tabs>
              <w:ind w:left="0" w:firstLine="0"/>
              <w:rPr>
                <w:sz w:val="28"/>
                <w:szCs w:val="28"/>
              </w:rPr>
            </w:pPr>
            <w:r w:rsidRPr="003269E2">
              <w:rPr>
                <w:sz w:val="28"/>
                <w:szCs w:val="28"/>
              </w:rPr>
              <w:t xml:space="preserve">все дома </w:t>
            </w:r>
          </w:p>
        </w:tc>
      </w:tr>
      <w:tr w:rsidR="003269E2" w:rsidRPr="003269E2" w:rsidTr="00856BCC">
        <w:tc>
          <w:tcPr>
            <w:tcW w:w="3935" w:type="dxa"/>
          </w:tcPr>
          <w:p w:rsidR="003269E2" w:rsidRPr="003269E2" w:rsidRDefault="003269E2" w:rsidP="00856BCC">
            <w:pPr>
              <w:ind w:firstLine="0"/>
              <w:jc w:val="left"/>
              <w:rPr>
                <w:szCs w:val="28"/>
              </w:rPr>
            </w:pPr>
            <w:r w:rsidRPr="003269E2">
              <w:rPr>
                <w:szCs w:val="28"/>
              </w:rPr>
              <w:t>хутор Михайловка</w:t>
            </w:r>
          </w:p>
        </w:tc>
        <w:tc>
          <w:tcPr>
            <w:tcW w:w="5069"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1002</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r w:rsidRPr="003269E2">
        <w:rPr>
          <w:sz w:val="28"/>
          <w:szCs w:val="28"/>
        </w:rPr>
        <w:t xml:space="preserve">Михайловское сельское поселение, п. </w:t>
      </w:r>
      <w:proofErr w:type="gramStart"/>
      <w:r w:rsidRPr="003269E2">
        <w:rPr>
          <w:sz w:val="28"/>
          <w:szCs w:val="28"/>
        </w:rPr>
        <w:t>Молодежный</w:t>
      </w:r>
      <w:proofErr w:type="gramEnd"/>
      <w:r w:rsidRPr="003269E2">
        <w:rPr>
          <w:sz w:val="28"/>
          <w:szCs w:val="28"/>
        </w:rPr>
        <w:t>,</w:t>
      </w:r>
      <w:r w:rsidR="00A13674">
        <w:rPr>
          <w:sz w:val="28"/>
          <w:szCs w:val="28"/>
        </w:rPr>
        <w:t xml:space="preserve"> </w:t>
      </w:r>
      <w:r w:rsidRPr="003269E2">
        <w:rPr>
          <w:sz w:val="28"/>
          <w:szCs w:val="28"/>
        </w:rPr>
        <w:t>ул. Степная, 4, помещение сельского клуба</w:t>
      </w:r>
    </w:p>
    <w:p w:rsidR="003269E2" w:rsidRPr="003269E2" w:rsidRDefault="003269E2" w:rsidP="00A13674">
      <w:pPr>
        <w:pStyle w:val="afffffe"/>
        <w:ind w:left="0" w:firstLine="567"/>
        <w:jc w:val="both"/>
        <w:rPr>
          <w:sz w:val="28"/>
          <w:szCs w:val="28"/>
        </w:rPr>
      </w:pPr>
      <w:r w:rsidRPr="003269E2">
        <w:rPr>
          <w:sz w:val="28"/>
          <w:szCs w:val="28"/>
        </w:rPr>
        <w:t>зрительный зал – избирательный участок и участковая комиссия</w:t>
      </w:r>
    </w:p>
    <w:p w:rsidR="003269E2" w:rsidRPr="003269E2" w:rsidRDefault="003269E2" w:rsidP="00A13674">
      <w:pPr>
        <w:pStyle w:val="afffffe"/>
        <w:ind w:left="0" w:firstLine="567"/>
        <w:jc w:val="both"/>
        <w:rPr>
          <w:sz w:val="28"/>
          <w:szCs w:val="28"/>
        </w:rPr>
      </w:pPr>
      <w:r w:rsidRPr="003269E2">
        <w:rPr>
          <w:sz w:val="28"/>
          <w:szCs w:val="28"/>
        </w:rPr>
        <w:t>телефон: стационарная связь отсутствует</w:t>
      </w:r>
    </w:p>
    <w:p w:rsidR="003269E2" w:rsidRPr="003269E2" w:rsidRDefault="003269E2" w:rsidP="003269E2">
      <w:pPr>
        <w:pStyle w:val="afffffe"/>
        <w:ind w:left="1134" w:firstLine="0"/>
        <w:rPr>
          <w:sz w:val="28"/>
          <w:szCs w:val="28"/>
        </w:rPr>
      </w:pPr>
    </w:p>
    <w:tbl>
      <w:tblPr>
        <w:tblW w:w="0" w:type="auto"/>
        <w:tblInd w:w="284" w:type="dxa"/>
        <w:tblLook w:val="0000"/>
      </w:tblPr>
      <w:tblGrid>
        <w:gridCol w:w="3793"/>
        <w:gridCol w:w="5211"/>
      </w:tblGrid>
      <w:tr w:rsidR="003269E2" w:rsidRPr="003269E2" w:rsidTr="00856BCC">
        <w:tc>
          <w:tcPr>
            <w:tcW w:w="3793" w:type="dxa"/>
          </w:tcPr>
          <w:p w:rsidR="003269E2" w:rsidRPr="003269E2" w:rsidRDefault="003269E2" w:rsidP="00856BCC">
            <w:pPr>
              <w:ind w:firstLine="0"/>
              <w:jc w:val="left"/>
              <w:rPr>
                <w:szCs w:val="28"/>
              </w:rPr>
            </w:pPr>
            <w:r w:rsidRPr="003269E2">
              <w:rPr>
                <w:szCs w:val="28"/>
              </w:rPr>
              <w:t>поселок Молодежный</w:t>
            </w:r>
          </w:p>
        </w:tc>
        <w:tc>
          <w:tcPr>
            <w:tcW w:w="5211"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1003</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r w:rsidRPr="003269E2">
        <w:rPr>
          <w:sz w:val="28"/>
          <w:szCs w:val="28"/>
        </w:rPr>
        <w:t>Михайловское сельское поселение, х. Холодный плес, ул.</w:t>
      </w:r>
      <w:r w:rsidR="00A13674">
        <w:rPr>
          <w:sz w:val="28"/>
          <w:szCs w:val="28"/>
        </w:rPr>
        <w:t xml:space="preserve"> </w:t>
      </w:r>
      <w:proofErr w:type="gramStart"/>
      <w:r w:rsidRPr="003269E2">
        <w:rPr>
          <w:sz w:val="28"/>
          <w:szCs w:val="28"/>
        </w:rPr>
        <w:t>Октябр</w:t>
      </w:r>
      <w:r w:rsidRPr="003269E2">
        <w:rPr>
          <w:sz w:val="28"/>
          <w:szCs w:val="28"/>
        </w:rPr>
        <w:t>ь</w:t>
      </w:r>
      <w:r w:rsidRPr="003269E2">
        <w:rPr>
          <w:sz w:val="28"/>
          <w:szCs w:val="28"/>
        </w:rPr>
        <w:t>ская</w:t>
      </w:r>
      <w:proofErr w:type="gramEnd"/>
      <w:r w:rsidRPr="003269E2">
        <w:rPr>
          <w:sz w:val="28"/>
          <w:szCs w:val="28"/>
        </w:rPr>
        <w:t>, 2</w:t>
      </w:r>
      <w:r w:rsidR="00A13674">
        <w:rPr>
          <w:sz w:val="28"/>
          <w:szCs w:val="28"/>
        </w:rPr>
        <w:t>-</w:t>
      </w:r>
      <w:r w:rsidRPr="003269E2">
        <w:rPr>
          <w:sz w:val="28"/>
          <w:szCs w:val="28"/>
        </w:rPr>
        <w:t xml:space="preserve">а, помещение сельского клуба, </w:t>
      </w:r>
    </w:p>
    <w:p w:rsidR="003269E2" w:rsidRPr="003269E2" w:rsidRDefault="003269E2" w:rsidP="00A13674">
      <w:pPr>
        <w:pStyle w:val="afffffe"/>
        <w:ind w:left="0" w:firstLine="567"/>
        <w:jc w:val="both"/>
        <w:rPr>
          <w:sz w:val="28"/>
          <w:szCs w:val="28"/>
        </w:rPr>
      </w:pPr>
      <w:r w:rsidRPr="003269E2">
        <w:rPr>
          <w:sz w:val="28"/>
          <w:szCs w:val="28"/>
        </w:rPr>
        <w:t>зрительный зал – избирательный участок, участковая комиссия</w:t>
      </w:r>
    </w:p>
    <w:p w:rsidR="003269E2" w:rsidRPr="003269E2" w:rsidRDefault="003269E2" w:rsidP="00A13674">
      <w:pPr>
        <w:pStyle w:val="afffffe"/>
        <w:ind w:left="0" w:firstLine="567"/>
        <w:jc w:val="both"/>
        <w:rPr>
          <w:sz w:val="28"/>
          <w:szCs w:val="28"/>
        </w:rPr>
      </w:pPr>
      <w:r w:rsidRPr="003269E2">
        <w:rPr>
          <w:sz w:val="28"/>
          <w:szCs w:val="28"/>
        </w:rPr>
        <w:t>телефон: стационарная связь отсутствует</w:t>
      </w:r>
    </w:p>
    <w:p w:rsidR="003269E2" w:rsidRPr="003269E2" w:rsidRDefault="003269E2" w:rsidP="003269E2">
      <w:pPr>
        <w:pStyle w:val="afffffe"/>
        <w:ind w:left="2127" w:hanging="2127"/>
        <w:rPr>
          <w:sz w:val="28"/>
          <w:szCs w:val="28"/>
        </w:rPr>
      </w:pPr>
    </w:p>
    <w:tbl>
      <w:tblPr>
        <w:tblW w:w="0" w:type="auto"/>
        <w:tblInd w:w="284" w:type="dxa"/>
        <w:tblLook w:val="0000"/>
      </w:tblPr>
      <w:tblGrid>
        <w:gridCol w:w="3793"/>
        <w:gridCol w:w="5211"/>
      </w:tblGrid>
      <w:tr w:rsidR="003269E2" w:rsidRPr="003269E2" w:rsidTr="00856BCC">
        <w:tc>
          <w:tcPr>
            <w:tcW w:w="3793" w:type="dxa"/>
          </w:tcPr>
          <w:p w:rsidR="003269E2" w:rsidRPr="003269E2" w:rsidRDefault="003269E2" w:rsidP="00856BCC">
            <w:pPr>
              <w:pStyle w:val="affffff"/>
              <w:tabs>
                <w:tab w:val="clear" w:pos="3260"/>
                <w:tab w:val="clear" w:pos="9072"/>
              </w:tabs>
              <w:ind w:left="0" w:firstLine="0"/>
              <w:rPr>
                <w:sz w:val="28"/>
                <w:szCs w:val="28"/>
              </w:rPr>
            </w:pPr>
            <w:r w:rsidRPr="003269E2">
              <w:rPr>
                <w:sz w:val="28"/>
                <w:szCs w:val="28"/>
              </w:rPr>
              <w:t>хутор Холодный Плес</w:t>
            </w:r>
          </w:p>
        </w:tc>
        <w:tc>
          <w:tcPr>
            <w:tcW w:w="5211" w:type="dxa"/>
          </w:tcPr>
          <w:p w:rsidR="003269E2" w:rsidRPr="003269E2" w:rsidRDefault="003269E2" w:rsidP="00856BCC">
            <w:pPr>
              <w:pStyle w:val="affffff"/>
              <w:tabs>
                <w:tab w:val="clear" w:pos="3260"/>
                <w:tab w:val="clear" w:pos="9072"/>
              </w:tabs>
              <w:ind w:left="0" w:firstLine="0"/>
              <w:rPr>
                <w:sz w:val="28"/>
                <w:szCs w:val="28"/>
              </w:rPr>
            </w:pPr>
            <w:r w:rsidRPr="003269E2">
              <w:rPr>
                <w:sz w:val="28"/>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1004</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r w:rsidRPr="003269E2">
        <w:rPr>
          <w:sz w:val="28"/>
          <w:szCs w:val="28"/>
        </w:rPr>
        <w:t>Пролетарское сельское поселение, х. Пролетарка, ул. Советская, 27, МБУК «</w:t>
      </w:r>
      <w:proofErr w:type="gramStart"/>
      <w:r w:rsidRPr="003269E2">
        <w:rPr>
          <w:sz w:val="28"/>
          <w:szCs w:val="28"/>
        </w:rPr>
        <w:t>Пролетарский</w:t>
      </w:r>
      <w:proofErr w:type="gramEnd"/>
      <w:r w:rsidRPr="003269E2">
        <w:rPr>
          <w:sz w:val="28"/>
          <w:szCs w:val="28"/>
        </w:rPr>
        <w:t xml:space="preserve"> СДК»</w:t>
      </w:r>
    </w:p>
    <w:p w:rsidR="003269E2" w:rsidRPr="003269E2" w:rsidRDefault="003269E2" w:rsidP="00A13674">
      <w:pPr>
        <w:pStyle w:val="afffffe"/>
        <w:ind w:left="0" w:firstLine="567"/>
        <w:rPr>
          <w:sz w:val="28"/>
          <w:szCs w:val="28"/>
        </w:rPr>
      </w:pPr>
      <w:r w:rsidRPr="003269E2">
        <w:rPr>
          <w:sz w:val="28"/>
          <w:szCs w:val="28"/>
        </w:rPr>
        <w:t>фойе - избирательный участок и участковая комиссия</w:t>
      </w:r>
    </w:p>
    <w:p w:rsidR="003269E2" w:rsidRPr="003269E2" w:rsidRDefault="003269E2" w:rsidP="00A13674">
      <w:pPr>
        <w:pStyle w:val="afffffe"/>
        <w:ind w:left="0" w:firstLine="567"/>
        <w:rPr>
          <w:sz w:val="28"/>
          <w:szCs w:val="28"/>
        </w:rPr>
      </w:pPr>
      <w:r w:rsidRPr="003269E2">
        <w:rPr>
          <w:sz w:val="28"/>
          <w:szCs w:val="28"/>
        </w:rPr>
        <w:t>телефон: 23-1-15</w:t>
      </w:r>
    </w:p>
    <w:p w:rsidR="003269E2" w:rsidRPr="003269E2" w:rsidRDefault="00A13674" w:rsidP="003269E2">
      <w:pPr>
        <w:tabs>
          <w:tab w:val="left" w:pos="4111"/>
        </w:tabs>
        <w:ind w:left="284" w:hanging="284"/>
        <w:jc w:val="left"/>
        <w:rPr>
          <w:szCs w:val="28"/>
        </w:rPr>
      </w:pPr>
      <w:r>
        <w:rPr>
          <w:szCs w:val="28"/>
        </w:rPr>
        <w:t xml:space="preserve">    </w:t>
      </w:r>
      <w:r w:rsidR="003269E2" w:rsidRPr="003269E2">
        <w:rPr>
          <w:szCs w:val="28"/>
        </w:rPr>
        <w:t xml:space="preserve">  поселок </w:t>
      </w:r>
      <w:proofErr w:type="spellStart"/>
      <w:r w:rsidR="003269E2" w:rsidRPr="003269E2">
        <w:rPr>
          <w:szCs w:val="28"/>
        </w:rPr>
        <w:t>Донлесхоз</w:t>
      </w:r>
      <w:proofErr w:type="spellEnd"/>
      <w:r w:rsidR="003269E2" w:rsidRPr="003269E2">
        <w:rPr>
          <w:szCs w:val="28"/>
        </w:rPr>
        <w:tab/>
        <w:t>все дома</w:t>
      </w:r>
    </w:p>
    <w:p w:rsidR="003269E2" w:rsidRPr="003269E2" w:rsidRDefault="003269E2" w:rsidP="003269E2">
      <w:pPr>
        <w:tabs>
          <w:tab w:val="left" w:pos="4111"/>
        </w:tabs>
        <w:ind w:left="426" w:firstLine="0"/>
        <w:jc w:val="left"/>
        <w:rPr>
          <w:szCs w:val="28"/>
        </w:rPr>
      </w:pPr>
      <w:r w:rsidRPr="003269E2">
        <w:rPr>
          <w:szCs w:val="28"/>
        </w:rPr>
        <w:t>хутор Пролетарка</w:t>
      </w:r>
      <w:r w:rsidRPr="003269E2">
        <w:rPr>
          <w:szCs w:val="28"/>
        </w:rPr>
        <w:tab/>
        <w:t>все дома</w:t>
      </w:r>
    </w:p>
    <w:p w:rsidR="003269E2" w:rsidRPr="003269E2" w:rsidRDefault="003269E2" w:rsidP="003269E2">
      <w:pPr>
        <w:tabs>
          <w:tab w:val="left" w:pos="4111"/>
        </w:tabs>
        <w:ind w:left="426" w:firstLine="0"/>
        <w:jc w:val="left"/>
        <w:rPr>
          <w:szCs w:val="28"/>
        </w:rPr>
      </w:pPr>
      <w:r w:rsidRPr="003269E2">
        <w:rPr>
          <w:szCs w:val="28"/>
        </w:rPr>
        <w:t>хутор Пушкин</w:t>
      </w:r>
      <w:r w:rsidRPr="003269E2">
        <w:rPr>
          <w:szCs w:val="28"/>
        </w:rPr>
        <w:tab/>
        <w:t>все дома</w:t>
      </w:r>
    </w:p>
    <w:p w:rsidR="003269E2" w:rsidRPr="003269E2" w:rsidRDefault="003269E2" w:rsidP="003269E2">
      <w:pPr>
        <w:pStyle w:val="afffffd"/>
        <w:spacing w:before="120" w:after="120"/>
        <w:ind w:left="0" w:firstLine="0"/>
        <w:jc w:val="center"/>
        <w:rPr>
          <w:bCs/>
          <w:sz w:val="28"/>
          <w:szCs w:val="28"/>
        </w:rPr>
      </w:pPr>
      <w:r w:rsidRPr="003269E2">
        <w:rPr>
          <w:bCs/>
          <w:sz w:val="28"/>
          <w:szCs w:val="28"/>
        </w:rPr>
        <w:lastRenderedPageBreak/>
        <w:t>Избирательный участок № 1005</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r w:rsidRPr="003269E2">
        <w:rPr>
          <w:sz w:val="28"/>
          <w:szCs w:val="28"/>
        </w:rPr>
        <w:t xml:space="preserve">Пролетарское сельское поселение, </w:t>
      </w:r>
      <w:proofErr w:type="gramStart"/>
      <w:r w:rsidRPr="003269E2">
        <w:rPr>
          <w:sz w:val="28"/>
          <w:szCs w:val="28"/>
        </w:rPr>
        <w:t>с</w:t>
      </w:r>
      <w:proofErr w:type="gramEnd"/>
      <w:r w:rsidRPr="003269E2">
        <w:rPr>
          <w:sz w:val="28"/>
          <w:szCs w:val="28"/>
        </w:rPr>
        <w:t>. Прохоровка, ул. Централь</w:t>
      </w:r>
      <w:r w:rsidR="00A13674">
        <w:rPr>
          <w:sz w:val="28"/>
          <w:szCs w:val="28"/>
        </w:rPr>
        <w:t xml:space="preserve">ная, </w:t>
      </w:r>
      <w:r w:rsidRPr="003269E2">
        <w:rPr>
          <w:sz w:val="28"/>
          <w:szCs w:val="28"/>
        </w:rPr>
        <w:t>27, «</w:t>
      </w:r>
      <w:proofErr w:type="spellStart"/>
      <w:r w:rsidRPr="003269E2">
        <w:rPr>
          <w:sz w:val="28"/>
          <w:szCs w:val="28"/>
        </w:rPr>
        <w:t>Прохоровский</w:t>
      </w:r>
      <w:proofErr w:type="spellEnd"/>
      <w:r w:rsidRPr="003269E2">
        <w:rPr>
          <w:sz w:val="28"/>
          <w:szCs w:val="28"/>
        </w:rPr>
        <w:t xml:space="preserve"> СДК»</w:t>
      </w:r>
    </w:p>
    <w:p w:rsidR="003269E2" w:rsidRPr="003269E2" w:rsidRDefault="003269E2" w:rsidP="00A13674">
      <w:pPr>
        <w:pStyle w:val="afffffe"/>
        <w:ind w:left="0" w:firstLine="567"/>
        <w:jc w:val="both"/>
        <w:rPr>
          <w:sz w:val="28"/>
          <w:szCs w:val="28"/>
        </w:rPr>
      </w:pPr>
      <w:r w:rsidRPr="003269E2">
        <w:rPr>
          <w:sz w:val="28"/>
          <w:szCs w:val="28"/>
        </w:rPr>
        <w:t>фойе - избирательный участок и участковая комиссия</w:t>
      </w:r>
    </w:p>
    <w:p w:rsidR="003269E2" w:rsidRPr="003269E2" w:rsidRDefault="003269E2" w:rsidP="00A13674">
      <w:pPr>
        <w:pStyle w:val="afffffe"/>
        <w:ind w:left="0" w:firstLine="567"/>
        <w:jc w:val="both"/>
        <w:rPr>
          <w:sz w:val="28"/>
          <w:szCs w:val="28"/>
        </w:rPr>
      </w:pPr>
      <w:r w:rsidRPr="003269E2">
        <w:rPr>
          <w:sz w:val="28"/>
          <w:szCs w:val="28"/>
        </w:rPr>
        <w:t>телефон: стационарная связь отсутствует</w:t>
      </w:r>
    </w:p>
    <w:p w:rsidR="003269E2" w:rsidRPr="003269E2" w:rsidRDefault="003269E2" w:rsidP="003269E2">
      <w:pPr>
        <w:pStyle w:val="afffffe"/>
        <w:ind w:left="1134" w:firstLine="0"/>
        <w:rPr>
          <w:sz w:val="28"/>
          <w:szCs w:val="28"/>
        </w:rPr>
      </w:pPr>
    </w:p>
    <w:p w:rsidR="003269E2" w:rsidRPr="003269E2" w:rsidRDefault="003269E2" w:rsidP="003269E2">
      <w:pPr>
        <w:tabs>
          <w:tab w:val="left" w:pos="4111"/>
        </w:tabs>
        <w:ind w:left="426" w:hanging="284"/>
        <w:jc w:val="left"/>
        <w:rPr>
          <w:szCs w:val="28"/>
        </w:rPr>
      </w:pPr>
      <w:r w:rsidRPr="003269E2">
        <w:rPr>
          <w:szCs w:val="28"/>
        </w:rPr>
        <w:t xml:space="preserve">    село Прохоровка</w:t>
      </w:r>
      <w:r w:rsidRPr="003269E2">
        <w:rPr>
          <w:szCs w:val="28"/>
        </w:rPr>
        <w:tab/>
        <w:t>все дома</w:t>
      </w:r>
    </w:p>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1006</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r w:rsidRPr="003269E2">
        <w:rPr>
          <w:sz w:val="28"/>
          <w:szCs w:val="28"/>
        </w:rPr>
        <w:t xml:space="preserve">Пролетарское сельское поселение, х. Малая </w:t>
      </w:r>
      <w:proofErr w:type="spellStart"/>
      <w:r w:rsidRPr="003269E2">
        <w:rPr>
          <w:sz w:val="28"/>
          <w:szCs w:val="28"/>
        </w:rPr>
        <w:t>Гнилуша</w:t>
      </w:r>
      <w:proofErr w:type="spellEnd"/>
      <w:r w:rsidRPr="003269E2">
        <w:rPr>
          <w:sz w:val="28"/>
          <w:szCs w:val="28"/>
        </w:rPr>
        <w:t>, ул. Централ</w:t>
      </w:r>
      <w:r w:rsidRPr="003269E2">
        <w:rPr>
          <w:sz w:val="28"/>
          <w:szCs w:val="28"/>
        </w:rPr>
        <w:t>ь</w:t>
      </w:r>
      <w:r w:rsidRPr="003269E2">
        <w:rPr>
          <w:sz w:val="28"/>
          <w:szCs w:val="28"/>
        </w:rPr>
        <w:t>ная, здание ЖЭУ</w:t>
      </w:r>
    </w:p>
    <w:p w:rsidR="003269E2" w:rsidRPr="003269E2" w:rsidRDefault="003269E2" w:rsidP="00A13674">
      <w:pPr>
        <w:pStyle w:val="afffffe"/>
        <w:ind w:left="0" w:firstLine="567"/>
        <w:rPr>
          <w:sz w:val="28"/>
          <w:szCs w:val="28"/>
        </w:rPr>
      </w:pPr>
      <w:r w:rsidRPr="003269E2">
        <w:rPr>
          <w:sz w:val="28"/>
          <w:szCs w:val="28"/>
        </w:rPr>
        <w:t>комната №</w:t>
      </w:r>
      <w:r w:rsidR="00A13674">
        <w:rPr>
          <w:sz w:val="28"/>
          <w:szCs w:val="28"/>
        </w:rPr>
        <w:t xml:space="preserve"> </w:t>
      </w:r>
      <w:r w:rsidRPr="003269E2">
        <w:rPr>
          <w:sz w:val="28"/>
          <w:szCs w:val="28"/>
        </w:rPr>
        <w:t>1 - избирательный участок и участковая комиссия</w:t>
      </w:r>
    </w:p>
    <w:p w:rsidR="003269E2" w:rsidRPr="003269E2" w:rsidRDefault="003269E2" w:rsidP="00A13674">
      <w:pPr>
        <w:pStyle w:val="afffffe"/>
        <w:ind w:left="0" w:firstLine="567"/>
        <w:rPr>
          <w:sz w:val="28"/>
          <w:szCs w:val="28"/>
        </w:rPr>
      </w:pPr>
      <w:r w:rsidRPr="003269E2">
        <w:rPr>
          <w:sz w:val="28"/>
          <w:szCs w:val="28"/>
        </w:rPr>
        <w:t xml:space="preserve">телефон: </w:t>
      </w:r>
      <w:proofErr w:type="gramStart"/>
      <w:r w:rsidRPr="003269E2">
        <w:rPr>
          <w:sz w:val="28"/>
          <w:szCs w:val="28"/>
        </w:rPr>
        <w:t>стационарной</w:t>
      </w:r>
      <w:proofErr w:type="gramEnd"/>
      <w:r w:rsidRPr="003269E2">
        <w:rPr>
          <w:sz w:val="28"/>
          <w:szCs w:val="28"/>
        </w:rPr>
        <w:t xml:space="preserve"> связь отсутствует</w:t>
      </w:r>
    </w:p>
    <w:p w:rsidR="003269E2" w:rsidRPr="003269E2" w:rsidRDefault="003269E2" w:rsidP="003269E2">
      <w:pPr>
        <w:pStyle w:val="afffffe"/>
        <w:ind w:left="1134" w:firstLine="0"/>
        <w:rPr>
          <w:sz w:val="28"/>
          <w:szCs w:val="28"/>
        </w:rPr>
      </w:pPr>
    </w:p>
    <w:p w:rsidR="003269E2" w:rsidRPr="003269E2" w:rsidRDefault="003269E2" w:rsidP="003269E2">
      <w:pPr>
        <w:tabs>
          <w:tab w:val="left" w:pos="4111"/>
        </w:tabs>
        <w:ind w:left="426" w:hanging="284"/>
        <w:jc w:val="left"/>
        <w:rPr>
          <w:szCs w:val="28"/>
        </w:rPr>
      </w:pPr>
      <w:r w:rsidRPr="003269E2">
        <w:rPr>
          <w:szCs w:val="28"/>
        </w:rPr>
        <w:t xml:space="preserve">  хутор Малая </w:t>
      </w:r>
      <w:proofErr w:type="spellStart"/>
      <w:r w:rsidRPr="003269E2">
        <w:rPr>
          <w:szCs w:val="28"/>
        </w:rPr>
        <w:t>Гнилуша</w:t>
      </w:r>
      <w:proofErr w:type="spellEnd"/>
      <w:r w:rsidRPr="003269E2">
        <w:rPr>
          <w:szCs w:val="28"/>
        </w:rPr>
        <w:tab/>
        <w:t>все дома</w:t>
      </w:r>
    </w:p>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1007</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proofErr w:type="spellStart"/>
      <w:r w:rsidRPr="003269E2">
        <w:rPr>
          <w:sz w:val="28"/>
          <w:szCs w:val="28"/>
        </w:rPr>
        <w:t>Садковское</w:t>
      </w:r>
      <w:proofErr w:type="spellEnd"/>
      <w:r w:rsidRPr="003269E2">
        <w:rPr>
          <w:sz w:val="28"/>
          <w:szCs w:val="28"/>
        </w:rPr>
        <w:t xml:space="preserve"> сельское поселение, х. Садки, ул. </w:t>
      </w:r>
      <w:proofErr w:type="gramStart"/>
      <w:r w:rsidRPr="003269E2">
        <w:rPr>
          <w:sz w:val="28"/>
          <w:szCs w:val="28"/>
        </w:rPr>
        <w:t>Советская</w:t>
      </w:r>
      <w:proofErr w:type="gramEnd"/>
      <w:r w:rsidRPr="003269E2">
        <w:rPr>
          <w:sz w:val="28"/>
          <w:szCs w:val="28"/>
        </w:rPr>
        <w:t xml:space="preserve">, 17, здание Администрации </w:t>
      </w:r>
      <w:proofErr w:type="spellStart"/>
      <w:r w:rsidRPr="003269E2">
        <w:rPr>
          <w:sz w:val="28"/>
          <w:szCs w:val="28"/>
        </w:rPr>
        <w:t>Садковского</w:t>
      </w:r>
      <w:proofErr w:type="spellEnd"/>
      <w:r w:rsidRPr="003269E2">
        <w:rPr>
          <w:sz w:val="28"/>
          <w:szCs w:val="28"/>
        </w:rPr>
        <w:t xml:space="preserve"> сельского поселения</w:t>
      </w:r>
    </w:p>
    <w:p w:rsidR="003269E2" w:rsidRPr="003269E2" w:rsidRDefault="003269E2" w:rsidP="00A13674">
      <w:pPr>
        <w:pStyle w:val="afffffe"/>
        <w:ind w:left="0" w:firstLine="567"/>
        <w:jc w:val="both"/>
        <w:rPr>
          <w:sz w:val="28"/>
          <w:szCs w:val="28"/>
        </w:rPr>
      </w:pPr>
      <w:r w:rsidRPr="003269E2">
        <w:rPr>
          <w:sz w:val="28"/>
          <w:szCs w:val="28"/>
        </w:rPr>
        <w:t>фойе - избирательный участок и участковая комиссия</w:t>
      </w:r>
    </w:p>
    <w:p w:rsidR="003269E2" w:rsidRPr="003269E2" w:rsidRDefault="003269E2" w:rsidP="00A13674">
      <w:pPr>
        <w:pStyle w:val="afffffe"/>
        <w:ind w:left="0" w:firstLine="567"/>
        <w:jc w:val="both"/>
        <w:rPr>
          <w:sz w:val="28"/>
          <w:szCs w:val="28"/>
        </w:rPr>
      </w:pPr>
      <w:r w:rsidRPr="003269E2">
        <w:rPr>
          <w:sz w:val="28"/>
          <w:szCs w:val="28"/>
        </w:rPr>
        <w:t>телефон: 23-5-24</w:t>
      </w:r>
    </w:p>
    <w:p w:rsidR="003269E2" w:rsidRPr="003269E2" w:rsidRDefault="003269E2" w:rsidP="003269E2">
      <w:pPr>
        <w:pStyle w:val="afffffe"/>
        <w:rPr>
          <w:sz w:val="28"/>
          <w:szCs w:val="28"/>
        </w:rPr>
      </w:pPr>
    </w:p>
    <w:p w:rsidR="003269E2" w:rsidRPr="003269E2" w:rsidRDefault="003269E2" w:rsidP="003269E2">
      <w:pPr>
        <w:tabs>
          <w:tab w:val="left" w:pos="4111"/>
        </w:tabs>
        <w:ind w:left="284" w:hanging="284"/>
        <w:jc w:val="left"/>
        <w:rPr>
          <w:szCs w:val="28"/>
        </w:rPr>
      </w:pPr>
      <w:r w:rsidRPr="003269E2">
        <w:rPr>
          <w:szCs w:val="28"/>
        </w:rPr>
        <w:t xml:space="preserve">   </w:t>
      </w:r>
      <w:proofErr w:type="gramStart"/>
      <w:r w:rsidRPr="003269E2">
        <w:rPr>
          <w:szCs w:val="28"/>
        </w:rPr>
        <w:t>хутор</w:t>
      </w:r>
      <w:proofErr w:type="gramEnd"/>
      <w:r w:rsidRPr="003269E2">
        <w:rPr>
          <w:szCs w:val="28"/>
        </w:rPr>
        <w:t xml:space="preserve"> Правда</w:t>
      </w:r>
      <w:r w:rsidRPr="003269E2">
        <w:rPr>
          <w:szCs w:val="28"/>
        </w:rPr>
        <w:tab/>
        <w:t>все дома</w:t>
      </w:r>
    </w:p>
    <w:p w:rsidR="003269E2" w:rsidRPr="003269E2" w:rsidRDefault="003269E2" w:rsidP="003269E2">
      <w:pPr>
        <w:tabs>
          <w:tab w:val="left" w:pos="4111"/>
        </w:tabs>
        <w:ind w:left="284" w:hanging="284"/>
        <w:jc w:val="left"/>
        <w:rPr>
          <w:szCs w:val="28"/>
        </w:rPr>
      </w:pPr>
      <w:r w:rsidRPr="003269E2">
        <w:rPr>
          <w:szCs w:val="28"/>
        </w:rPr>
        <w:t xml:space="preserve">   хутор Садки</w:t>
      </w:r>
      <w:r w:rsidRPr="003269E2">
        <w:rPr>
          <w:szCs w:val="28"/>
        </w:rPr>
        <w:tab/>
        <w:t>все дома</w:t>
      </w:r>
    </w:p>
    <w:p w:rsidR="003269E2" w:rsidRPr="003269E2" w:rsidRDefault="003269E2" w:rsidP="003269E2">
      <w:pPr>
        <w:tabs>
          <w:tab w:val="left" w:pos="3260"/>
        </w:tabs>
        <w:ind w:left="284" w:hanging="284"/>
        <w:jc w:val="center"/>
        <w:rPr>
          <w:szCs w:val="28"/>
        </w:rPr>
      </w:pPr>
    </w:p>
    <w:p w:rsidR="003269E2" w:rsidRPr="003269E2" w:rsidRDefault="003269E2" w:rsidP="003269E2">
      <w:pPr>
        <w:tabs>
          <w:tab w:val="left" w:pos="3260"/>
        </w:tabs>
        <w:ind w:left="284" w:hanging="284"/>
        <w:jc w:val="center"/>
        <w:rPr>
          <w:bCs/>
          <w:szCs w:val="28"/>
        </w:rPr>
      </w:pPr>
      <w:r w:rsidRPr="003269E2">
        <w:rPr>
          <w:bCs/>
          <w:szCs w:val="28"/>
        </w:rPr>
        <w:t>Избирательный участок № 1008</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A13674">
      <w:pPr>
        <w:pStyle w:val="afffffe"/>
        <w:ind w:left="0" w:firstLine="567"/>
        <w:jc w:val="both"/>
        <w:rPr>
          <w:sz w:val="28"/>
          <w:szCs w:val="28"/>
        </w:rPr>
      </w:pPr>
      <w:proofErr w:type="spellStart"/>
      <w:r w:rsidRPr="003269E2">
        <w:rPr>
          <w:sz w:val="28"/>
          <w:szCs w:val="28"/>
        </w:rPr>
        <w:t>Садковское</w:t>
      </w:r>
      <w:proofErr w:type="spellEnd"/>
      <w:r w:rsidRPr="003269E2">
        <w:rPr>
          <w:sz w:val="28"/>
          <w:szCs w:val="28"/>
        </w:rPr>
        <w:t xml:space="preserve"> сельское поселение х. Дудкино, ул. Набережная, 1</w:t>
      </w:r>
      <w:r w:rsidR="005032B9">
        <w:rPr>
          <w:sz w:val="28"/>
          <w:szCs w:val="28"/>
        </w:rPr>
        <w:t>-</w:t>
      </w:r>
      <w:r w:rsidRPr="003269E2">
        <w:rPr>
          <w:sz w:val="28"/>
          <w:szCs w:val="28"/>
        </w:rPr>
        <w:t xml:space="preserve">а, </w:t>
      </w:r>
      <w:proofErr w:type="spellStart"/>
      <w:r w:rsidRPr="003269E2">
        <w:rPr>
          <w:sz w:val="28"/>
          <w:szCs w:val="28"/>
        </w:rPr>
        <w:t>Ду</w:t>
      </w:r>
      <w:r w:rsidRPr="003269E2">
        <w:rPr>
          <w:sz w:val="28"/>
          <w:szCs w:val="28"/>
        </w:rPr>
        <w:t>д</w:t>
      </w:r>
      <w:r w:rsidRPr="003269E2">
        <w:rPr>
          <w:sz w:val="28"/>
          <w:szCs w:val="28"/>
        </w:rPr>
        <w:t>кинский</w:t>
      </w:r>
      <w:proofErr w:type="spellEnd"/>
      <w:r w:rsidRPr="003269E2">
        <w:rPr>
          <w:sz w:val="28"/>
          <w:szCs w:val="28"/>
        </w:rPr>
        <w:t xml:space="preserve"> СДК </w:t>
      </w:r>
    </w:p>
    <w:p w:rsidR="003269E2" w:rsidRPr="003269E2" w:rsidRDefault="003269E2" w:rsidP="00A13674">
      <w:pPr>
        <w:pStyle w:val="afffffe"/>
        <w:ind w:left="0" w:firstLine="567"/>
        <w:jc w:val="both"/>
        <w:rPr>
          <w:sz w:val="28"/>
          <w:szCs w:val="28"/>
        </w:rPr>
      </w:pPr>
      <w:r w:rsidRPr="003269E2">
        <w:rPr>
          <w:sz w:val="28"/>
          <w:szCs w:val="28"/>
        </w:rPr>
        <w:t xml:space="preserve">зрительный зал - избирательный участок </w:t>
      </w:r>
    </w:p>
    <w:p w:rsidR="003269E2" w:rsidRPr="003269E2" w:rsidRDefault="003269E2" w:rsidP="00A13674">
      <w:pPr>
        <w:pStyle w:val="afffffe"/>
        <w:ind w:left="0" w:firstLine="567"/>
        <w:jc w:val="both"/>
        <w:rPr>
          <w:sz w:val="28"/>
          <w:szCs w:val="28"/>
        </w:rPr>
      </w:pPr>
      <w:r w:rsidRPr="003269E2">
        <w:rPr>
          <w:sz w:val="28"/>
          <w:szCs w:val="28"/>
        </w:rPr>
        <w:t>комната №1 -  участковая комиссия</w:t>
      </w:r>
    </w:p>
    <w:p w:rsidR="003269E2" w:rsidRPr="003269E2" w:rsidRDefault="003269E2" w:rsidP="00A13674">
      <w:pPr>
        <w:pStyle w:val="afffffe"/>
        <w:ind w:left="0" w:firstLine="567"/>
        <w:jc w:val="both"/>
        <w:rPr>
          <w:sz w:val="28"/>
          <w:szCs w:val="28"/>
        </w:rPr>
      </w:pPr>
      <w:r w:rsidRPr="003269E2">
        <w:rPr>
          <w:sz w:val="28"/>
          <w:szCs w:val="28"/>
        </w:rPr>
        <w:t>телефон: стационарная связь отсутствует</w:t>
      </w:r>
    </w:p>
    <w:p w:rsidR="003269E2" w:rsidRPr="003269E2" w:rsidRDefault="003269E2" w:rsidP="003269E2">
      <w:pPr>
        <w:pStyle w:val="afffffe"/>
        <w:ind w:left="1134" w:firstLine="0"/>
        <w:rPr>
          <w:sz w:val="28"/>
          <w:szCs w:val="28"/>
        </w:rPr>
      </w:pPr>
    </w:p>
    <w:p w:rsidR="003269E2" w:rsidRPr="003269E2" w:rsidRDefault="003269E2" w:rsidP="003269E2">
      <w:pPr>
        <w:tabs>
          <w:tab w:val="left" w:pos="4111"/>
        </w:tabs>
        <w:ind w:left="284" w:firstLine="0"/>
        <w:jc w:val="left"/>
        <w:rPr>
          <w:szCs w:val="28"/>
        </w:rPr>
      </w:pPr>
      <w:r w:rsidRPr="003269E2">
        <w:rPr>
          <w:szCs w:val="28"/>
        </w:rPr>
        <w:t>хутор Дудкино</w:t>
      </w:r>
      <w:r w:rsidRPr="003269E2">
        <w:rPr>
          <w:szCs w:val="28"/>
        </w:rPr>
        <w:tab/>
        <w:t>все дома</w:t>
      </w:r>
    </w:p>
    <w:p w:rsidR="003269E2" w:rsidRPr="003269E2" w:rsidRDefault="003269E2" w:rsidP="003269E2">
      <w:pPr>
        <w:pStyle w:val="afffffd"/>
        <w:spacing w:before="120" w:after="120"/>
        <w:ind w:left="0" w:firstLine="0"/>
        <w:jc w:val="center"/>
        <w:rPr>
          <w:bCs/>
          <w:sz w:val="28"/>
          <w:szCs w:val="28"/>
        </w:rPr>
      </w:pPr>
      <w:r w:rsidRPr="003269E2">
        <w:rPr>
          <w:bCs/>
          <w:sz w:val="28"/>
          <w:szCs w:val="28"/>
        </w:rPr>
        <w:lastRenderedPageBreak/>
        <w:t>Избирательный участок № 1009</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5032B9">
      <w:pPr>
        <w:pStyle w:val="afffffe"/>
        <w:ind w:left="0" w:firstLine="567"/>
        <w:jc w:val="both"/>
        <w:rPr>
          <w:sz w:val="28"/>
          <w:szCs w:val="28"/>
        </w:rPr>
      </w:pPr>
      <w:proofErr w:type="spellStart"/>
      <w:r w:rsidRPr="003269E2">
        <w:rPr>
          <w:sz w:val="28"/>
          <w:szCs w:val="28"/>
        </w:rPr>
        <w:t>Садковское</w:t>
      </w:r>
      <w:proofErr w:type="spellEnd"/>
      <w:r w:rsidRPr="003269E2">
        <w:rPr>
          <w:sz w:val="28"/>
          <w:szCs w:val="28"/>
        </w:rPr>
        <w:t xml:space="preserve"> сельское поселение, х. </w:t>
      </w:r>
      <w:proofErr w:type="spellStart"/>
      <w:r w:rsidRPr="003269E2">
        <w:rPr>
          <w:sz w:val="28"/>
          <w:szCs w:val="28"/>
        </w:rPr>
        <w:t>Зайцевка</w:t>
      </w:r>
      <w:proofErr w:type="spellEnd"/>
      <w:r w:rsidRPr="003269E2">
        <w:rPr>
          <w:sz w:val="28"/>
          <w:szCs w:val="28"/>
        </w:rPr>
        <w:t xml:space="preserve">, ул. </w:t>
      </w:r>
      <w:proofErr w:type="gramStart"/>
      <w:r w:rsidRPr="003269E2">
        <w:rPr>
          <w:sz w:val="28"/>
          <w:szCs w:val="28"/>
        </w:rPr>
        <w:t>Советская</w:t>
      </w:r>
      <w:proofErr w:type="gramEnd"/>
      <w:r w:rsidRPr="003269E2">
        <w:rPr>
          <w:sz w:val="28"/>
          <w:szCs w:val="28"/>
        </w:rPr>
        <w:t>, 10</w:t>
      </w:r>
      <w:r w:rsidR="005032B9">
        <w:rPr>
          <w:sz w:val="28"/>
          <w:szCs w:val="28"/>
        </w:rPr>
        <w:t>-</w:t>
      </w:r>
      <w:r w:rsidRPr="003269E2">
        <w:rPr>
          <w:sz w:val="28"/>
          <w:szCs w:val="28"/>
        </w:rPr>
        <w:t xml:space="preserve">а,  МБОУ </w:t>
      </w:r>
      <w:proofErr w:type="spellStart"/>
      <w:r w:rsidRPr="003269E2">
        <w:rPr>
          <w:sz w:val="28"/>
          <w:szCs w:val="28"/>
        </w:rPr>
        <w:t>Зайцевская</w:t>
      </w:r>
      <w:proofErr w:type="spellEnd"/>
      <w:r w:rsidRPr="003269E2">
        <w:rPr>
          <w:sz w:val="28"/>
          <w:szCs w:val="28"/>
        </w:rPr>
        <w:t xml:space="preserve"> СОШ</w:t>
      </w:r>
    </w:p>
    <w:p w:rsidR="003269E2" w:rsidRPr="003269E2" w:rsidRDefault="003269E2" w:rsidP="005032B9">
      <w:pPr>
        <w:pStyle w:val="afffffe"/>
        <w:ind w:left="0" w:firstLine="567"/>
        <w:jc w:val="both"/>
        <w:rPr>
          <w:sz w:val="28"/>
          <w:szCs w:val="28"/>
        </w:rPr>
      </w:pPr>
      <w:r w:rsidRPr="003269E2">
        <w:rPr>
          <w:sz w:val="28"/>
          <w:szCs w:val="28"/>
        </w:rPr>
        <w:t>фойе - избирательный участок и участковая комиссия</w:t>
      </w:r>
    </w:p>
    <w:p w:rsidR="003269E2" w:rsidRPr="003269E2" w:rsidRDefault="003269E2" w:rsidP="005032B9">
      <w:pPr>
        <w:pStyle w:val="afffffe"/>
        <w:ind w:left="0" w:firstLine="567"/>
        <w:jc w:val="both"/>
        <w:rPr>
          <w:sz w:val="28"/>
          <w:szCs w:val="28"/>
        </w:rPr>
      </w:pPr>
      <w:r w:rsidRPr="003269E2">
        <w:rPr>
          <w:sz w:val="28"/>
          <w:szCs w:val="28"/>
        </w:rPr>
        <w:t>телефон: стационарная связь отсутствует</w:t>
      </w:r>
    </w:p>
    <w:p w:rsidR="003269E2" w:rsidRPr="003269E2" w:rsidRDefault="003269E2" w:rsidP="003269E2">
      <w:pPr>
        <w:pStyle w:val="afffffe"/>
        <w:ind w:left="2127" w:hanging="2127"/>
        <w:rPr>
          <w:sz w:val="28"/>
          <w:szCs w:val="28"/>
        </w:rPr>
      </w:pPr>
    </w:p>
    <w:p w:rsidR="003269E2" w:rsidRPr="003269E2" w:rsidRDefault="003269E2" w:rsidP="003269E2">
      <w:pPr>
        <w:pStyle w:val="afffffe"/>
        <w:tabs>
          <w:tab w:val="clear" w:pos="3260"/>
          <w:tab w:val="left" w:pos="4111"/>
        </w:tabs>
        <w:ind w:left="142" w:firstLine="0"/>
        <w:rPr>
          <w:sz w:val="28"/>
          <w:szCs w:val="28"/>
        </w:rPr>
      </w:pPr>
      <w:r w:rsidRPr="003269E2">
        <w:rPr>
          <w:sz w:val="28"/>
          <w:szCs w:val="28"/>
        </w:rPr>
        <w:t xml:space="preserve">  хутор </w:t>
      </w:r>
      <w:proofErr w:type="spellStart"/>
      <w:r w:rsidRPr="003269E2">
        <w:rPr>
          <w:sz w:val="28"/>
          <w:szCs w:val="28"/>
        </w:rPr>
        <w:t>Зайцевка</w:t>
      </w:r>
      <w:proofErr w:type="spellEnd"/>
      <w:r w:rsidRPr="003269E2">
        <w:rPr>
          <w:sz w:val="28"/>
          <w:szCs w:val="28"/>
        </w:rPr>
        <w:tab/>
      </w:r>
      <w:r w:rsidRPr="003269E2">
        <w:rPr>
          <w:sz w:val="28"/>
          <w:szCs w:val="28"/>
        </w:rPr>
        <w:tab/>
        <w:t>все дома</w:t>
      </w:r>
    </w:p>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1010</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5032B9">
      <w:pPr>
        <w:pStyle w:val="afffffe"/>
        <w:ind w:left="0" w:firstLine="567"/>
        <w:jc w:val="both"/>
        <w:rPr>
          <w:sz w:val="28"/>
          <w:szCs w:val="28"/>
        </w:rPr>
      </w:pPr>
      <w:proofErr w:type="spellStart"/>
      <w:r w:rsidRPr="003269E2">
        <w:rPr>
          <w:sz w:val="28"/>
          <w:szCs w:val="28"/>
        </w:rPr>
        <w:t>Табунщиковское</w:t>
      </w:r>
      <w:proofErr w:type="spellEnd"/>
      <w:r w:rsidRPr="003269E2">
        <w:rPr>
          <w:sz w:val="28"/>
          <w:szCs w:val="28"/>
        </w:rPr>
        <w:t xml:space="preserve"> сельское поселение, </w:t>
      </w:r>
      <w:proofErr w:type="gramStart"/>
      <w:r w:rsidRPr="003269E2">
        <w:rPr>
          <w:sz w:val="28"/>
          <w:szCs w:val="28"/>
        </w:rPr>
        <w:t>х</w:t>
      </w:r>
      <w:proofErr w:type="gramEnd"/>
      <w:r w:rsidRPr="003269E2">
        <w:rPr>
          <w:sz w:val="28"/>
          <w:szCs w:val="28"/>
        </w:rPr>
        <w:t xml:space="preserve">. Гривенный, ул. Победы, 21 </w:t>
      </w:r>
      <w:proofErr w:type="spellStart"/>
      <w:r w:rsidRPr="003269E2">
        <w:rPr>
          <w:sz w:val="28"/>
          <w:szCs w:val="28"/>
        </w:rPr>
        <w:t>Гривенский</w:t>
      </w:r>
      <w:proofErr w:type="spellEnd"/>
      <w:r w:rsidRPr="003269E2">
        <w:rPr>
          <w:sz w:val="28"/>
          <w:szCs w:val="28"/>
        </w:rPr>
        <w:t xml:space="preserve"> СДК</w:t>
      </w:r>
    </w:p>
    <w:p w:rsidR="003269E2" w:rsidRPr="003269E2" w:rsidRDefault="003269E2" w:rsidP="005032B9">
      <w:pPr>
        <w:pStyle w:val="afffffe"/>
        <w:ind w:left="0" w:firstLine="567"/>
        <w:jc w:val="both"/>
        <w:rPr>
          <w:sz w:val="28"/>
          <w:szCs w:val="28"/>
        </w:rPr>
      </w:pPr>
      <w:r w:rsidRPr="003269E2">
        <w:rPr>
          <w:sz w:val="28"/>
          <w:szCs w:val="28"/>
        </w:rPr>
        <w:t>фойе - избирательный участок и участковая комиссия</w:t>
      </w:r>
    </w:p>
    <w:p w:rsidR="003269E2" w:rsidRPr="003269E2" w:rsidRDefault="003269E2" w:rsidP="005032B9">
      <w:pPr>
        <w:pStyle w:val="afffffe"/>
        <w:ind w:left="0" w:firstLine="567"/>
        <w:jc w:val="both"/>
        <w:rPr>
          <w:sz w:val="28"/>
          <w:szCs w:val="28"/>
        </w:rPr>
      </w:pPr>
      <w:r w:rsidRPr="003269E2">
        <w:rPr>
          <w:sz w:val="28"/>
          <w:szCs w:val="28"/>
        </w:rPr>
        <w:t>телефон: стационарная связь отсутствует</w:t>
      </w:r>
    </w:p>
    <w:p w:rsidR="003269E2" w:rsidRPr="003269E2" w:rsidRDefault="003269E2" w:rsidP="003269E2">
      <w:pPr>
        <w:pStyle w:val="afffffe"/>
        <w:rPr>
          <w:sz w:val="28"/>
          <w:szCs w:val="28"/>
        </w:rPr>
      </w:pPr>
    </w:p>
    <w:p w:rsidR="003269E2" w:rsidRPr="003269E2" w:rsidRDefault="003269E2" w:rsidP="003269E2">
      <w:pPr>
        <w:tabs>
          <w:tab w:val="left" w:pos="4253"/>
        </w:tabs>
        <w:ind w:left="284" w:firstLine="0"/>
        <w:jc w:val="left"/>
        <w:rPr>
          <w:szCs w:val="28"/>
        </w:rPr>
      </w:pPr>
      <w:r w:rsidRPr="003269E2">
        <w:rPr>
          <w:szCs w:val="28"/>
        </w:rPr>
        <w:t xml:space="preserve">  станция Гривенная</w:t>
      </w:r>
      <w:r w:rsidRPr="003269E2">
        <w:rPr>
          <w:szCs w:val="28"/>
        </w:rPr>
        <w:tab/>
        <w:t>все дома</w:t>
      </w:r>
    </w:p>
    <w:p w:rsidR="003269E2" w:rsidRPr="003269E2" w:rsidRDefault="003269E2" w:rsidP="003269E2">
      <w:pPr>
        <w:tabs>
          <w:tab w:val="left" w:pos="4253"/>
        </w:tabs>
        <w:ind w:left="284" w:firstLine="0"/>
        <w:jc w:val="left"/>
        <w:rPr>
          <w:szCs w:val="28"/>
        </w:rPr>
      </w:pPr>
      <w:r w:rsidRPr="003269E2">
        <w:rPr>
          <w:szCs w:val="28"/>
        </w:rPr>
        <w:t xml:space="preserve">  хутор Гривенный</w:t>
      </w:r>
      <w:r w:rsidRPr="003269E2">
        <w:rPr>
          <w:szCs w:val="28"/>
        </w:rPr>
        <w:tab/>
        <w:t>все дома</w:t>
      </w:r>
    </w:p>
    <w:p w:rsidR="003269E2" w:rsidRPr="003269E2" w:rsidRDefault="003269E2" w:rsidP="003269E2">
      <w:pPr>
        <w:tabs>
          <w:tab w:val="left" w:pos="4253"/>
        </w:tabs>
        <w:ind w:left="284" w:firstLine="0"/>
        <w:jc w:val="left"/>
        <w:rPr>
          <w:szCs w:val="28"/>
        </w:rPr>
      </w:pPr>
      <w:r w:rsidRPr="003269E2">
        <w:rPr>
          <w:szCs w:val="28"/>
        </w:rPr>
        <w:t xml:space="preserve">  хутор Почтовый</w:t>
      </w:r>
      <w:r w:rsidRPr="003269E2">
        <w:rPr>
          <w:szCs w:val="28"/>
        </w:rPr>
        <w:tab/>
        <w:t>все дома</w:t>
      </w:r>
    </w:p>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1011</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5032B9">
      <w:pPr>
        <w:pStyle w:val="afffffe"/>
        <w:ind w:left="0" w:firstLine="567"/>
        <w:rPr>
          <w:sz w:val="28"/>
          <w:szCs w:val="28"/>
        </w:rPr>
      </w:pPr>
      <w:proofErr w:type="spellStart"/>
      <w:r w:rsidRPr="003269E2">
        <w:rPr>
          <w:sz w:val="28"/>
          <w:szCs w:val="28"/>
        </w:rPr>
        <w:t>Табунщиковское</w:t>
      </w:r>
      <w:proofErr w:type="spellEnd"/>
      <w:r w:rsidRPr="003269E2">
        <w:rPr>
          <w:sz w:val="28"/>
          <w:szCs w:val="28"/>
        </w:rPr>
        <w:t xml:space="preserve"> сельское поселение, с. </w:t>
      </w:r>
      <w:proofErr w:type="spellStart"/>
      <w:r w:rsidRPr="003269E2">
        <w:rPr>
          <w:sz w:val="28"/>
          <w:szCs w:val="28"/>
        </w:rPr>
        <w:t>Табунщиково</w:t>
      </w:r>
      <w:proofErr w:type="spellEnd"/>
      <w:r w:rsidRPr="003269E2">
        <w:rPr>
          <w:sz w:val="28"/>
          <w:szCs w:val="28"/>
        </w:rPr>
        <w:t>, ул. Ленина, 82,  МБУК «</w:t>
      </w:r>
      <w:proofErr w:type="spellStart"/>
      <w:r w:rsidRPr="003269E2">
        <w:rPr>
          <w:sz w:val="28"/>
          <w:szCs w:val="28"/>
        </w:rPr>
        <w:t>Табунщиковский</w:t>
      </w:r>
      <w:proofErr w:type="spellEnd"/>
      <w:r w:rsidRPr="003269E2">
        <w:rPr>
          <w:sz w:val="28"/>
          <w:szCs w:val="28"/>
        </w:rPr>
        <w:t xml:space="preserve"> СДК»</w:t>
      </w:r>
    </w:p>
    <w:p w:rsidR="003269E2" w:rsidRPr="003269E2" w:rsidRDefault="003269E2" w:rsidP="005032B9">
      <w:pPr>
        <w:pStyle w:val="afffffe"/>
        <w:ind w:left="0" w:firstLine="567"/>
        <w:rPr>
          <w:sz w:val="28"/>
          <w:szCs w:val="28"/>
        </w:rPr>
      </w:pPr>
      <w:r w:rsidRPr="003269E2">
        <w:rPr>
          <w:sz w:val="28"/>
          <w:szCs w:val="28"/>
        </w:rPr>
        <w:t>фойе клуба - избирательный участок</w:t>
      </w:r>
    </w:p>
    <w:p w:rsidR="003269E2" w:rsidRPr="003269E2" w:rsidRDefault="003269E2" w:rsidP="005032B9">
      <w:pPr>
        <w:pStyle w:val="afffffe"/>
        <w:ind w:left="0" w:firstLine="567"/>
        <w:rPr>
          <w:sz w:val="28"/>
          <w:szCs w:val="28"/>
        </w:rPr>
      </w:pPr>
      <w:r w:rsidRPr="003269E2">
        <w:rPr>
          <w:sz w:val="28"/>
          <w:szCs w:val="28"/>
        </w:rPr>
        <w:t>комната № 1 администрация поселения -  участковая комиссия</w:t>
      </w:r>
    </w:p>
    <w:p w:rsidR="003269E2" w:rsidRPr="003269E2" w:rsidRDefault="003269E2" w:rsidP="005032B9">
      <w:pPr>
        <w:pStyle w:val="afffffe"/>
        <w:ind w:left="0" w:firstLine="567"/>
        <w:rPr>
          <w:sz w:val="28"/>
          <w:szCs w:val="28"/>
        </w:rPr>
      </w:pPr>
      <w:r w:rsidRPr="003269E2">
        <w:rPr>
          <w:sz w:val="28"/>
          <w:szCs w:val="28"/>
        </w:rPr>
        <w:t>телефон: стационарная связь отсутствует</w:t>
      </w:r>
    </w:p>
    <w:p w:rsidR="003269E2" w:rsidRPr="003269E2" w:rsidRDefault="003269E2" w:rsidP="003269E2">
      <w:pPr>
        <w:pStyle w:val="afffffe"/>
        <w:rPr>
          <w:sz w:val="28"/>
          <w:szCs w:val="28"/>
        </w:rPr>
      </w:pPr>
    </w:p>
    <w:p w:rsidR="003269E2" w:rsidRPr="003269E2" w:rsidRDefault="003269E2" w:rsidP="003269E2">
      <w:pPr>
        <w:tabs>
          <w:tab w:val="left" w:pos="4253"/>
        </w:tabs>
        <w:ind w:left="284" w:firstLine="0"/>
        <w:jc w:val="left"/>
        <w:rPr>
          <w:szCs w:val="28"/>
        </w:rPr>
      </w:pPr>
      <w:r w:rsidRPr="003269E2">
        <w:rPr>
          <w:szCs w:val="28"/>
        </w:rPr>
        <w:t xml:space="preserve">  село </w:t>
      </w:r>
      <w:proofErr w:type="spellStart"/>
      <w:r w:rsidRPr="003269E2">
        <w:rPr>
          <w:szCs w:val="28"/>
        </w:rPr>
        <w:t>Табунщиково</w:t>
      </w:r>
      <w:proofErr w:type="spellEnd"/>
      <w:r w:rsidRPr="003269E2">
        <w:rPr>
          <w:szCs w:val="28"/>
        </w:rPr>
        <w:tab/>
        <w:t>все дома</w:t>
      </w:r>
    </w:p>
    <w:p w:rsidR="003269E2" w:rsidRPr="003269E2" w:rsidRDefault="003269E2" w:rsidP="003269E2">
      <w:pPr>
        <w:tabs>
          <w:tab w:val="left" w:pos="3260"/>
        </w:tabs>
        <w:ind w:left="284" w:hanging="284"/>
        <w:jc w:val="left"/>
        <w:rPr>
          <w:szCs w:val="28"/>
        </w:rPr>
      </w:pPr>
    </w:p>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1012</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5032B9">
      <w:pPr>
        <w:pStyle w:val="afffffe"/>
        <w:ind w:left="0" w:firstLine="567"/>
        <w:jc w:val="both"/>
        <w:rPr>
          <w:sz w:val="28"/>
          <w:szCs w:val="28"/>
        </w:rPr>
      </w:pPr>
      <w:proofErr w:type="spellStart"/>
      <w:r w:rsidRPr="003269E2">
        <w:rPr>
          <w:sz w:val="28"/>
          <w:szCs w:val="28"/>
        </w:rPr>
        <w:t>Табунщиковское</w:t>
      </w:r>
      <w:proofErr w:type="spellEnd"/>
      <w:r w:rsidRPr="003269E2">
        <w:rPr>
          <w:sz w:val="28"/>
          <w:szCs w:val="28"/>
        </w:rPr>
        <w:t xml:space="preserve"> сельское поселение, п. Рябиновка,</w:t>
      </w:r>
      <w:r w:rsidR="005032B9">
        <w:rPr>
          <w:sz w:val="28"/>
          <w:szCs w:val="28"/>
        </w:rPr>
        <w:t xml:space="preserve"> </w:t>
      </w:r>
      <w:r w:rsidRPr="003269E2">
        <w:rPr>
          <w:sz w:val="28"/>
          <w:szCs w:val="28"/>
        </w:rPr>
        <w:t>ул. Школьная, 5, помещение САОЗТ «</w:t>
      </w:r>
      <w:proofErr w:type="spellStart"/>
      <w:r w:rsidRPr="003269E2">
        <w:rPr>
          <w:sz w:val="28"/>
          <w:szCs w:val="28"/>
        </w:rPr>
        <w:t>Шахтинское</w:t>
      </w:r>
      <w:proofErr w:type="spellEnd"/>
      <w:r w:rsidRPr="003269E2">
        <w:rPr>
          <w:sz w:val="28"/>
          <w:szCs w:val="28"/>
        </w:rPr>
        <w:t>»</w:t>
      </w:r>
    </w:p>
    <w:p w:rsidR="003269E2" w:rsidRPr="003269E2" w:rsidRDefault="003269E2" w:rsidP="005032B9">
      <w:pPr>
        <w:pStyle w:val="afffffe"/>
        <w:ind w:left="0" w:firstLine="567"/>
        <w:rPr>
          <w:sz w:val="28"/>
          <w:szCs w:val="28"/>
        </w:rPr>
      </w:pPr>
      <w:r w:rsidRPr="003269E2">
        <w:rPr>
          <w:sz w:val="28"/>
          <w:szCs w:val="28"/>
        </w:rPr>
        <w:t>комната №</w:t>
      </w:r>
      <w:r w:rsidR="005032B9">
        <w:rPr>
          <w:sz w:val="28"/>
          <w:szCs w:val="28"/>
        </w:rPr>
        <w:t xml:space="preserve"> </w:t>
      </w:r>
      <w:r w:rsidRPr="003269E2">
        <w:rPr>
          <w:sz w:val="28"/>
          <w:szCs w:val="28"/>
        </w:rPr>
        <w:t xml:space="preserve">1 - избирательный участок </w:t>
      </w:r>
    </w:p>
    <w:p w:rsidR="003269E2" w:rsidRPr="003269E2" w:rsidRDefault="003269E2" w:rsidP="005032B9">
      <w:pPr>
        <w:pStyle w:val="afffffe"/>
        <w:ind w:left="0" w:firstLine="567"/>
        <w:rPr>
          <w:sz w:val="28"/>
          <w:szCs w:val="28"/>
        </w:rPr>
      </w:pPr>
      <w:r w:rsidRPr="003269E2">
        <w:rPr>
          <w:sz w:val="28"/>
          <w:szCs w:val="28"/>
        </w:rPr>
        <w:t>комната №</w:t>
      </w:r>
      <w:r w:rsidR="005032B9">
        <w:rPr>
          <w:sz w:val="28"/>
          <w:szCs w:val="28"/>
        </w:rPr>
        <w:t xml:space="preserve"> </w:t>
      </w:r>
      <w:r w:rsidRPr="003269E2">
        <w:rPr>
          <w:sz w:val="28"/>
          <w:szCs w:val="28"/>
        </w:rPr>
        <w:t>2 - участковая комиссия</w:t>
      </w:r>
    </w:p>
    <w:p w:rsidR="003269E2" w:rsidRPr="003269E2" w:rsidRDefault="003269E2" w:rsidP="005032B9">
      <w:pPr>
        <w:pStyle w:val="afffffe"/>
        <w:ind w:left="0" w:firstLine="567"/>
        <w:rPr>
          <w:sz w:val="28"/>
          <w:szCs w:val="28"/>
        </w:rPr>
      </w:pPr>
      <w:r w:rsidRPr="003269E2">
        <w:rPr>
          <w:sz w:val="28"/>
          <w:szCs w:val="28"/>
        </w:rPr>
        <w:t>телефон: стационарная связь отсутствует</w:t>
      </w:r>
    </w:p>
    <w:p w:rsidR="003269E2" w:rsidRPr="003269E2" w:rsidRDefault="003269E2" w:rsidP="003269E2">
      <w:pPr>
        <w:pStyle w:val="afffffe"/>
        <w:ind w:left="2127" w:hanging="2127"/>
        <w:rPr>
          <w:color w:val="FF0000"/>
          <w:sz w:val="28"/>
          <w:szCs w:val="28"/>
        </w:rPr>
      </w:pPr>
    </w:p>
    <w:p w:rsidR="003269E2" w:rsidRPr="003269E2" w:rsidRDefault="003269E2" w:rsidP="003269E2">
      <w:pPr>
        <w:tabs>
          <w:tab w:val="left" w:pos="4253"/>
        </w:tabs>
        <w:ind w:left="284" w:firstLine="0"/>
        <w:jc w:val="left"/>
        <w:rPr>
          <w:szCs w:val="28"/>
        </w:rPr>
      </w:pPr>
      <w:r w:rsidRPr="003269E2">
        <w:rPr>
          <w:szCs w:val="28"/>
        </w:rPr>
        <w:t xml:space="preserve">   поселок Рябиновка</w:t>
      </w:r>
      <w:r w:rsidRPr="003269E2">
        <w:rPr>
          <w:szCs w:val="28"/>
        </w:rPr>
        <w:tab/>
        <w:t xml:space="preserve">все дома </w:t>
      </w:r>
    </w:p>
    <w:p w:rsidR="003269E2" w:rsidRPr="005032B9" w:rsidRDefault="003269E2" w:rsidP="003269E2">
      <w:pPr>
        <w:ind w:firstLine="0"/>
        <w:jc w:val="center"/>
        <w:rPr>
          <w:sz w:val="16"/>
          <w:szCs w:val="16"/>
        </w:rPr>
      </w:pPr>
    </w:p>
    <w:p w:rsidR="003269E2" w:rsidRPr="003269E2" w:rsidRDefault="003269E2" w:rsidP="003269E2">
      <w:pPr>
        <w:ind w:firstLine="0"/>
        <w:jc w:val="center"/>
        <w:rPr>
          <w:bCs/>
          <w:szCs w:val="28"/>
        </w:rPr>
      </w:pPr>
      <w:r w:rsidRPr="003269E2">
        <w:rPr>
          <w:bCs/>
          <w:szCs w:val="28"/>
        </w:rPr>
        <w:t>Избирательный участок № 1013</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5032B9">
      <w:pPr>
        <w:pStyle w:val="afffffe"/>
        <w:ind w:left="0" w:firstLine="567"/>
        <w:jc w:val="both"/>
        <w:rPr>
          <w:sz w:val="28"/>
          <w:szCs w:val="28"/>
        </w:rPr>
      </w:pPr>
      <w:proofErr w:type="spellStart"/>
      <w:r w:rsidRPr="003269E2">
        <w:rPr>
          <w:sz w:val="28"/>
          <w:szCs w:val="28"/>
        </w:rPr>
        <w:t>Углеродовское</w:t>
      </w:r>
      <w:proofErr w:type="spellEnd"/>
      <w:r w:rsidRPr="003269E2">
        <w:rPr>
          <w:sz w:val="28"/>
          <w:szCs w:val="28"/>
        </w:rPr>
        <w:t xml:space="preserve"> городское поселение, п. </w:t>
      </w:r>
      <w:proofErr w:type="spellStart"/>
      <w:r w:rsidRPr="003269E2">
        <w:rPr>
          <w:sz w:val="28"/>
          <w:szCs w:val="28"/>
        </w:rPr>
        <w:t>Углеродовский</w:t>
      </w:r>
      <w:proofErr w:type="spellEnd"/>
      <w:r w:rsidRPr="003269E2">
        <w:rPr>
          <w:sz w:val="28"/>
          <w:szCs w:val="28"/>
        </w:rPr>
        <w:t xml:space="preserve">, ул. </w:t>
      </w:r>
      <w:proofErr w:type="gramStart"/>
      <w:r w:rsidRPr="003269E2">
        <w:rPr>
          <w:sz w:val="28"/>
          <w:szCs w:val="28"/>
        </w:rPr>
        <w:t>Восто</w:t>
      </w:r>
      <w:r w:rsidRPr="003269E2">
        <w:rPr>
          <w:sz w:val="28"/>
          <w:szCs w:val="28"/>
        </w:rPr>
        <w:t>ч</w:t>
      </w:r>
      <w:r w:rsidRPr="003269E2">
        <w:rPr>
          <w:sz w:val="28"/>
          <w:szCs w:val="28"/>
        </w:rPr>
        <w:t>ная</w:t>
      </w:r>
      <w:proofErr w:type="gramEnd"/>
      <w:r w:rsidRPr="003269E2">
        <w:rPr>
          <w:sz w:val="28"/>
          <w:szCs w:val="28"/>
        </w:rPr>
        <w:t xml:space="preserve">, 73, МБОУ </w:t>
      </w:r>
      <w:proofErr w:type="spellStart"/>
      <w:r w:rsidRPr="003269E2">
        <w:rPr>
          <w:sz w:val="28"/>
          <w:szCs w:val="28"/>
        </w:rPr>
        <w:t>Углеродовская</w:t>
      </w:r>
      <w:proofErr w:type="spellEnd"/>
      <w:r w:rsidRPr="003269E2">
        <w:rPr>
          <w:sz w:val="28"/>
          <w:szCs w:val="28"/>
        </w:rPr>
        <w:t xml:space="preserve"> СОШ № 14</w:t>
      </w:r>
    </w:p>
    <w:p w:rsidR="003269E2" w:rsidRPr="003269E2" w:rsidRDefault="003269E2" w:rsidP="005032B9">
      <w:pPr>
        <w:pStyle w:val="afffffe"/>
        <w:ind w:left="0" w:firstLine="567"/>
        <w:jc w:val="both"/>
        <w:rPr>
          <w:sz w:val="28"/>
          <w:szCs w:val="28"/>
        </w:rPr>
      </w:pPr>
      <w:r w:rsidRPr="003269E2">
        <w:rPr>
          <w:sz w:val="28"/>
          <w:szCs w:val="28"/>
        </w:rPr>
        <w:t>спортивный зал – избирательный участок, участковая комиссия</w:t>
      </w:r>
    </w:p>
    <w:p w:rsidR="003269E2" w:rsidRDefault="003269E2" w:rsidP="005032B9">
      <w:pPr>
        <w:pStyle w:val="afffffe"/>
        <w:ind w:left="0" w:firstLine="567"/>
        <w:jc w:val="both"/>
        <w:rPr>
          <w:sz w:val="28"/>
          <w:szCs w:val="28"/>
        </w:rPr>
      </w:pPr>
      <w:r w:rsidRPr="003269E2">
        <w:rPr>
          <w:sz w:val="28"/>
          <w:szCs w:val="28"/>
        </w:rPr>
        <w:t xml:space="preserve">телефон: (886361) 3-02-15 </w:t>
      </w:r>
    </w:p>
    <w:p w:rsidR="005032B9" w:rsidRPr="003269E2" w:rsidRDefault="005032B9" w:rsidP="005032B9">
      <w:pPr>
        <w:pStyle w:val="afffffe"/>
        <w:ind w:left="0" w:firstLine="567"/>
        <w:jc w:val="both"/>
        <w:rPr>
          <w:sz w:val="28"/>
          <w:szCs w:val="28"/>
        </w:rPr>
      </w:pPr>
    </w:p>
    <w:p w:rsidR="003269E2" w:rsidRPr="005032B9" w:rsidRDefault="003269E2" w:rsidP="003269E2">
      <w:pPr>
        <w:pStyle w:val="af0"/>
        <w:rPr>
          <w:rFonts w:ascii="Times New Roman" w:hAnsi="Times New Roman"/>
          <w:sz w:val="16"/>
          <w:szCs w:val="16"/>
        </w:rPr>
      </w:pPr>
    </w:p>
    <w:tbl>
      <w:tblPr>
        <w:tblW w:w="0" w:type="auto"/>
        <w:tblInd w:w="284" w:type="dxa"/>
        <w:tblLook w:val="0000"/>
      </w:tblPr>
      <w:tblGrid>
        <w:gridCol w:w="3710"/>
        <w:gridCol w:w="5294"/>
      </w:tblGrid>
      <w:tr w:rsidR="003269E2" w:rsidRPr="003269E2" w:rsidTr="00856BCC">
        <w:tc>
          <w:tcPr>
            <w:tcW w:w="3793" w:type="dxa"/>
          </w:tcPr>
          <w:p w:rsidR="003269E2" w:rsidRPr="003269E2" w:rsidRDefault="003269E2" w:rsidP="00856BCC">
            <w:pPr>
              <w:ind w:firstLine="0"/>
              <w:jc w:val="left"/>
              <w:rPr>
                <w:szCs w:val="28"/>
              </w:rPr>
            </w:pPr>
            <w:r w:rsidRPr="003269E2">
              <w:rPr>
                <w:szCs w:val="28"/>
              </w:rPr>
              <w:lastRenderedPageBreak/>
              <w:t>переулок Внутренний</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переулок Короткий</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переулок Луговой</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 xml:space="preserve">переулок Новогодний </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 xml:space="preserve">переулок Строительный </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 xml:space="preserve">переулок </w:t>
            </w:r>
            <w:proofErr w:type="spellStart"/>
            <w:r w:rsidRPr="003269E2">
              <w:rPr>
                <w:szCs w:val="28"/>
              </w:rPr>
              <w:t>Шверника</w:t>
            </w:r>
            <w:proofErr w:type="spellEnd"/>
            <w:r w:rsidRPr="003269E2">
              <w:rPr>
                <w:szCs w:val="28"/>
              </w:rPr>
              <w:t xml:space="preserve"> </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Восточная</w:t>
            </w:r>
          </w:p>
        </w:tc>
        <w:tc>
          <w:tcPr>
            <w:tcW w:w="5494" w:type="dxa"/>
          </w:tcPr>
          <w:p w:rsidR="003269E2" w:rsidRPr="003269E2" w:rsidRDefault="003269E2" w:rsidP="00856BCC">
            <w:pPr>
              <w:ind w:firstLine="0"/>
              <w:jc w:val="left"/>
              <w:rPr>
                <w:szCs w:val="28"/>
              </w:rPr>
            </w:pPr>
            <w:r w:rsidRPr="003269E2">
              <w:rPr>
                <w:szCs w:val="28"/>
              </w:rPr>
              <w:t>дом № 71</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Гагарина</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Горняцкая</w:t>
            </w:r>
          </w:p>
        </w:tc>
        <w:tc>
          <w:tcPr>
            <w:tcW w:w="5494" w:type="dxa"/>
          </w:tcPr>
          <w:p w:rsidR="003269E2" w:rsidRPr="003269E2" w:rsidRDefault="003269E2" w:rsidP="00856BCC">
            <w:pPr>
              <w:ind w:firstLine="0"/>
              <w:jc w:val="left"/>
              <w:rPr>
                <w:szCs w:val="28"/>
              </w:rPr>
            </w:pPr>
            <w:r w:rsidRPr="003269E2">
              <w:rPr>
                <w:szCs w:val="28"/>
              </w:rPr>
              <w:t>дома с четными номерами с дома № 2 по дом № 50</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Жданова</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Колхозная</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Комсомольская</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Лермонтова</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Мира</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Некрасова</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Оборонная</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Октябрьская</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Пушкина</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Советская</w:t>
            </w:r>
          </w:p>
        </w:tc>
        <w:tc>
          <w:tcPr>
            <w:tcW w:w="5494" w:type="dxa"/>
          </w:tcPr>
          <w:p w:rsidR="003269E2" w:rsidRPr="003269E2" w:rsidRDefault="003269E2" w:rsidP="00856BCC">
            <w:pPr>
              <w:ind w:firstLine="0"/>
              <w:jc w:val="left"/>
              <w:rPr>
                <w:szCs w:val="28"/>
              </w:rPr>
            </w:pPr>
            <w:r w:rsidRPr="003269E2">
              <w:rPr>
                <w:szCs w:val="28"/>
              </w:rPr>
              <w:t>дома с № 1 по № 3, дома с четными ном</w:t>
            </w:r>
            <w:r w:rsidRPr="003269E2">
              <w:rPr>
                <w:szCs w:val="28"/>
              </w:rPr>
              <w:t>е</w:t>
            </w:r>
            <w:r w:rsidRPr="003269E2">
              <w:rPr>
                <w:szCs w:val="28"/>
              </w:rPr>
              <w:t>рами № 2 по № 38</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Шахтерская</w:t>
            </w:r>
          </w:p>
        </w:tc>
        <w:tc>
          <w:tcPr>
            <w:tcW w:w="5494" w:type="dxa"/>
          </w:tcPr>
          <w:p w:rsidR="003269E2" w:rsidRPr="003269E2" w:rsidRDefault="003269E2" w:rsidP="00856BCC">
            <w:pPr>
              <w:ind w:firstLine="0"/>
              <w:jc w:val="left"/>
              <w:rPr>
                <w:szCs w:val="28"/>
              </w:rPr>
            </w:pPr>
            <w:r w:rsidRPr="003269E2">
              <w:rPr>
                <w:szCs w:val="28"/>
              </w:rPr>
              <w:t>дома, начиная с № 81</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Школьная</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Толстого</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Фрунзе</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 xml:space="preserve">улица Юбилейная </w:t>
            </w:r>
          </w:p>
        </w:tc>
        <w:tc>
          <w:tcPr>
            <w:tcW w:w="5494" w:type="dxa"/>
          </w:tcPr>
          <w:p w:rsidR="003269E2" w:rsidRPr="003269E2" w:rsidRDefault="003269E2" w:rsidP="00856BCC">
            <w:pPr>
              <w:ind w:firstLine="0"/>
              <w:jc w:val="left"/>
              <w:rPr>
                <w:szCs w:val="28"/>
              </w:rPr>
            </w:pPr>
            <w:r w:rsidRPr="003269E2">
              <w:rPr>
                <w:szCs w:val="28"/>
              </w:rPr>
              <w:t>все дома</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1014</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5032B9">
      <w:pPr>
        <w:pStyle w:val="afffffe"/>
        <w:ind w:left="0" w:firstLine="567"/>
        <w:jc w:val="both"/>
        <w:rPr>
          <w:sz w:val="28"/>
          <w:szCs w:val="28"/>
        </w:rPr>
      </w:pPr>
      <w:proofErr w:type="spellStart"/>
      <w:r w:rsidRPr="003269E2">
        <w:rPr>
          <w:sz w:val="28"/>
          <w:szCs w:val="28"/>
        </w:rPr>
        <w:t>Углеродовское</w:t>
      </w:r>
      <w:proofErr w:type="spellEnd"/>
      <w:r w:rsidRPr="003269E2">
        <w:rPr>
          <w:sz w:val="28"/>
          <w:szCs w:val="28"/>
        </w:rPr>
        <w:t xml:space="preserve"> городское поселение р.п. </w:t>
      </w:r>
      <w:proofErr w:type="spellStart"/>
      <w:r w:rsidRPr="003269E2">
        <w:rPr>
          <w:sz w:val="28"/>
          <w:szCs w:val="28"/>
        </w:rPr>
        <w:t>Углеродовский</w:t>
      </w:r>
      <w:proofErr w:type="spellEnd"/>
      <w:r w:rsidRPr="003269E2">
        <w:rPr>
          <w:sz w:val="28"/>
          <w:szCs w:val="28"/>
        </w:rPr>
        <w:t xml:space="preserve">, ул. </w:t>
      </w:r>
      <w:proofErr w:type="gramStart"/>
      <w:r w:rsidRPr="003269E2">
        <w:rPr>
          <w:sz w:val="28"/>
          <w:szCs w:val="28"/>
        </w:rPr>
        <w:t>Шахте</w:t>
      </w:r>
      <w:r w:rsidRPr="003269E2">
        <w:rPr>
          <w:sz w:val="28"/>
          <w:szCs w:val="28"/>
        </w:rPr>
        <w:t>р</w:t>
      </w:r>
      <w:r w:rsidRPr="003269E2">
        <w:rPr>
          <w:sz w:val="28"/>
          <w:szCs w:val="28"/>
        </w:rPr>
        <w:t>ская</w:t>
      </w:r>
      <w:proofErr w:type="gramEnd"/>
      <w:r w:rsidRPr="003269E2">
        <w:rPr>
          <w:sz w:val="28"/>
          <w:szCs w:val="28"/>
        </w:rPr>
        <w:t>, 79, МБУК Дом культуры «Горняк»</w:t>
      </w:r>
    </w:p>
    <w:p w:rsidR="003269E2" w:rsidRPr="003269E2" w:rsidRDefault="003269E2" w:rsidP="005032B9">
      <w:pPr>
        <w:pStyle w:val="afffffe"/>
        <w:ind w:left="0" w:firstLine="567"/>
        <w:jc w:val="both"/>
        <w:rPr>
          <w:sz w:val="28"/>
          <w:szCs w:val="28"/>
        </w:rPr>
      </w:pPr>
      <w:r w:rsidRPr="003269E2">
        <w:rPr>
          <w:sz w:val="28"/>
          <w:szCs w:val="28"/>
        </w:rPr>
        <w:t>фойе клуба – избирательный участок</w:t>
      </w:r>
    </w:p>
    <w:p w:rsidR="003269E2" w:rsidRPr="003269E2" w:rsidRDefault="003269E2" w:rsidP="005032B9">
      <w:pPr>
        <w:pStyle w:val="afffffe"/>
        <w:ind w:left="0" w:firstLine="567"/>
        <w:jc w:val="both"/>
        <w:rPr>
          <w:sz w:val="28"/>
          <w:szCs w:val="28"/>
        </w:rPr>
      </w:pPr>
      <w:r w:rsidRPr="003269E2">
        <w:rPr>
          <w:sz w:val="28"/>
          <w:szCs w:val="28"/>
        </w:rPr>
        <w:t>комната № 1  - участковая комиссия</w:t>
      </w:r>
    </w:p>
    <w:p w:rsidR="003269E2" w:rsidRPr="003269E2" w:rsidRDefault="003269E2" w:rsidP="005032B9">
      <w:pPr>
        <w:pStyle w:val="afffffe"/>
        <w:ind w:left="0" w:firstLine="567"/>
        <w:jc w:val="both"/>
        <w:rPr>
          <w:sz w:val="28"/>
          <w:szCs w:val="28"/>
        </w:rPr>
      </w:pPr>
      <w:r w:rsidRPr="003269E2">
        <w:rPr>
          <w:sz w:val="28"/>
          <w:szCs w:val="28"/>
        </w:rPr>
        <w:t>телефон – (886361) 3-02-71</w:t>
      </w:r>
    </w:p>
    <w:p w:rsidR="003269E2" w:rsidRPr="003269E2" w:rsidRDefault="003269E2" w:rsidP="003269E2">
      <w:pPr>
        <w:rPr>
          <w:color w:val="FF0000"/>
          <w:szCs w:val="28"/>
        </w:rPr>
      </w:pPr>
    </w:p>
    <w:tbl>
      <w:tblPr>
        <w:tblW w:w="0" w:type="auto"/>
        <w:tblInd w:w="284" w:type="dxa"/>
        <w:tblLook w:val="0000"/>
      </w:tblPr>
      <w:tblGrid>
        <w:gridCol w:w="3704"/>
        <w:gridCol w:w="5300"/>
      </w:tblGrid>
      <w:tr w:rsidR="003269E2" w:rsidRPr="003269E2" w:rsidTr="00856BCC">
        <w:tc>
          <w:tcPr>
            <w:tcW w:w="3793" w:type="dxa"/>
          </w:tcPr>
          <w:p w:rsidR="003269E2" w:rsidRPr="003269E2" w:rsidRDefault="003269E2" w:rsidP="00856BCC">
            <w:pPr>
              <w:ind w:firstLine="0"/>
              <w:jc w:val="left"/>
              <w:rPr>
                <w:szCs w:val="28"/>
              </w:rPr>
            </w:pPr>
            <w:r w:rsidRPr="003269E2">
              <w:rPr>
                <w:szCs w:val="28"/>
              </w:rPr>
              <w:t xml:space="preserve">переулок Первомайский </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 xml:space="preserve">переулок Ягодный </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 xml:space="preserve">улица Базарная </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Восточная</w:t>
            </w:r>
          </w:p>
        </w:tc>
        <w:tc>
          <w:tcPr>
            <w:tcW w:w="5494" w:type="dxa"/>
          </w:tcPr>
          <w:p w:rsidR="003269E2" w:rsidRPr="003269E2" w:rsidRDefault="003269E2" w:rsidP="00856BCC">
            <w:pPr>
              <w:ind w:firstLine="0"/>
              <w:jc w:val="left"/>
              <w:rPr>
                <w:szCs w:val="28"/>
              </w:rPr>
            </w:pPr>
            <w:r w:rsidRPr="003269E2">
              <w:rPr>
                <w:szCs w:val="28"/>
              </w:rPr>
              <w:t>все дома кроме дома № 71</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Горняцкая</w:t>
            </w:r>
          </w:p>
        </w:tc>
        <w:tc>
          <w:tcPr>
            <w:tcW w:w="5494" w:type="dxa"/>
          </w:tcPr>
          <w:p w:rsidR="003269E2" w:rsidRPr="003269E2" w:rsidRDefault="003269E2" w:rsidP="00856BCC">
            <w:pPr>
              <w:ind w:firstLine="0"/>
              <w:jc w:val="left"/>
              <w:rPr>
                <w:szCs w:val="28"/>
              </w:rPr>
            </w:pPr>
            <w:r w:rsidRPr="003269E2">
              <w:rPr>
                <w:szCs w:val="28"/>
              </w:rPr>
              <w:t xml:space="preserve">дома с четными номерами с дома № 5 </w:t>
            </w:r>
            <w:r w:rsidR="005032B9">
              <w:rPr>
                <w:szCs w:val="28"/>
              </w:rPr>
              <w:t xml:space="preserve">         </w:t>
            </w:r>
            <w:r w:rsidRPr="003269E2">
              <w:rPr>
                <w:szCs w:val="28"/>
              </w:rPr>
              <w:t>по дом № 37</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 xml:space="preserve">улица Кирова </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 xml:space="preserve">улица Колодезная </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 xml:space="preserve">улица Московская </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 xml:space="preserve">улица Овражная </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 xml:space="preserve">улица Придорожная </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 xml:space="preserve">улица Пролетарская </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 xml:space="preserve">улица Садовая </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lastRenderedPageBreak/>
              <w:t>улица Советская</w:t>
            </w:r>
          </w:p>
        </w:tc>
        <w:tc>
          <w:tcPr>
            <w:tcW w:w="5494" w:type="dxa"/>
          </w:tcPr>
          <w:p w:rsidR="003269E2" w:rsidRPr="003269E2" w:rsidRDefault="003269E2" w:rsidP="00856BCC">
            <w:pPr>
              <w:ind w:firstLine="0"/>
              <w:jc w:val="left"/>
              <w:rPr>
                <w:szCs w:val="28"/>
              </w:rPr>
            </w:pPr>
            <w:r w:rsidRPr="003269E2">
              <w:rPr>
                <w:szCs w:val="28"/>
              </w:rPr>
              <w:t xml:space="preserve">дома с нечетными номерами с № 11 по </w:t>
            </w:r>
            <w:r w:rsidR="005032B9">
              <w:rPr>
                <w:szCs w:val="28"/>
              </w:rPr>
              <w:t xml:space="preserve">     </w:t>
            </w:r>
            <w:r w:rsidRPr="003269E2">
              <w:rPr>
                <w:szCs w:val="28"/>
              </w:rPr>
              <w:t>№ 31</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 xml:space="preserve">улица Степная </w:t>
            </w:r>
          </w:p>
        </w:tc>
        <w:tc>
          <w:tcPr>
            <w:tcW w:w="5494" w:type="dxa"/>
          </w:tcPr>
          <w:p w:rsidR="003269E2" w:rsidRPr="003269E2" w:rsidRDefault="003269E2" w:rsidP="00856BCC">
            <w:pPr>
              <w:ind w:firstLine="0"/>
              <w:jc w:val="left"/>
              <w:rPr>
                <w:szCs w:val="28"/>
              </w:rPr>
            </w:pPr>
            <w:r w:rsidRPr="003269E2">
              <w:rPr>
                <w:szCs w:val="28"/>
              </w:rPr>
              <w:t>все дома</w:t>
            </w:r>
          </w:p>
        </w:tc>
      </w:tr>
      <w:tr w:rsidR="003269E2" w:rsidRPr="003269E2" w:rsidTr="00856BCC">
        <w:tc>
          <w:tcPr>
            <w:tcW w:w="3793" w:type="dxa"/>
          </w:tcPr>
          <w:p w:rsidR="003269E2" w:rsidRPr="003269E2" w:rsidRDefault="003269E2" w:rsidP="00856BCC">
            <w:pPr>
              <w:ind w:firstLine="0"/>
              <w:jc w:val="left"/>
              <w:rPr>
                <w:szCs w:val="28"/>
              </w:rPr>
            </w:pPr>
            <w:r w:rsidRPr="003269E2">
              <w:rPr>
                <w:szCs w:val="28"/>
              </w:rPr>
              <w:t>улица Шахтерская</w:t>
            </w:r>
          </w:p>
        </w:tc>
        <w:tc>
          <w:tcPr>
            <w:tcW w:w="5494" w:type="dxa"/>
          </w:tcPr>
          <w:p w:rsidR="003269E2" w:rsidRPr="003269E2" w:rsidRDefault="003269E2" w:rsidP="00856BCC">
            <w:pPr>
              <w:ind w:firstLine="0"/>
              <w:jc w:val="left"/>
              <w:rPr>
                <w:szCs w:val="28"/>
              </w:rPr>
            </w:pPr>
            <w:r w:rsidRPr="003269E2">
              <w:rPr>
                <w:szCs w:val="28"/>
              </w:rPr>
              <w:t>все дома с начала улицы по дом № 80</w:t>
            </w:r>
          </w:p>
        </w:tc>
      </w:tr>
    </w:tbl>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1015</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5032B9">
      <w:pPr>
        <w:pStyle w:val="afffffe"/>
        <w:ind w:left="0" w:firstLine="567"/>
        <w:jc w:val="both"/>
        <w:rPr>
          <w:sz w:val="28"/>
          <w:szCs w:val="28"/>
        </w:rPr>
      </w:pPr>
      <w:proofErr w:type="spellStart"/>
      <w:r w:rsidRPr="003269E2">
        <w:rPr>
          <w:sz w:val="28"/>
          <w:szCs w:val="28"/>
        </w:rPr>
        <w:t>Ударниковское</w:t>
      </w:r>
      <w:proofErr w:type="spellEnd"/>
      <w:r w:rsidRPr="003269E2">
        <w:rPr>
          <w:sz w:val="28"/>
          <w:szCs w:val="28"/>
        </w:rPr>
        <w:t xml:space="preserve"> сельское поселение, п. </w:t>
      </w:r>
      <w:proofErr w:type="gramStart"/>
      <w:r w:rsidRPr="003269E2">
        <w:rPr>
          <w:sz w:val="28"/>
          <w:szCs w:val="28"/>
        </w:rPr>
        <w:t>Пригородный</w:t>
      </w:r>
      <w:proofErr w:type="gramEnd"/>
      <w:r w:rsidRPr="003269E2">
        <w:rPr>
          <w:sz w:val="28"/>
          <w:szCs w:val="28"/>
        </w:rPr>
        <w:t xml:space="preserve">, ул. Ленина, </w:t>
      </w:r>
      <w:r w:rsidR="005032B9">
        <w:rPr>
          <w:sz w:val="28"/>
          <w:szCs w:val="28"/>
        </w:rPr>
        <w:t>1-</w:t>
      </w:r>
      <w:r w:rsidRPr="003269E2">
        <w:rPr>
          <w:sz w:val="28"/>
          <w:szCs w:val="28"/>
        </w:rPr>
        <w:t xml:space="preserve">а, здание Администрации </w:t>
      </w:r>
      <w:proofErr w:type="spellStart"/>
      <w:r w:rsidRPr="003269E2">
        <w:rPr>
          <w:sz w:val="28"/>
          <w:szCs w:val="28"/>
        </w:rPr>
        <w:t>Ударниковского</w:t>
      </w:r>
      <w:proofErr w:type="spellEnd"/>
      <w:r w:rsidRPr="003269E2">
        <w:rPr>
          <w:sz w:val="28"/>
          <w:szCs w:val="28"/>
        </w:rPr>
        <w:t xml:space="preserve"> </w:t>
      </w:r>
    </w:p>
    <w:p w:rsidR="003269E2" w:rsidRPr="003269E2" w:rsidRDefault="003269E2" w:rsidP="005032B9">
      <w:pPr>
        <w:pStyle w:val="afffffe"/>
        <w:ind w:left="0" w:firstLine="567"/>
        <w:jc w:val="both"/>
        <w:rPr>
          <w:sz w:val="28"/>
          <w:szCs w:val="28"/>
        </w:rPr>
      </w:pPr>
      <w:r w:rsidRPr="003269E2">
        <w:rPr>
          <w:sz w:val="28"/>
          <w:szCs w:val="28"/>
        </w:rPr>
        <w:t>сельского поселения</w:t>
      </w:r>
    </w:p>
    <w:p w:rsidR="003269E2" w:rsidRPr="003269E2" w:rsidRDefault="003269E2" w:rsidP="005032B9">
      <w:pPr>
        <w:pStyle w:val="afffffe"/>
        <w:ind w:left="0" w:firstLine="567"/>
        <w:jc w:val="both"/>
        <w:rPr>
          <w:sz w:val="28"/>
          <w:szCs w:val="28"/>
        </w:rPr>
      </w:pPr>
      <w:proofErr w:type="spellStart"/>
      <w:r w:rsidRPr="003269E2">
        <w:rPr>
          <w:sz w:val="28"/>
          <w:szCs w:val="28"/>
        </w:rPr>
        <w:t>комфойе</w:t>
      </w:r>
      <w:proofErr w:type="spellEnd"/>
      <w:r w:rsidRPr="003269E2">
        <w:rPr>
          <w:sz w:val="28"/>
          <w:szCs w:val="28"/>
        </w:rPr>
        <w:t xml:space="preserve"> - избирательный участок и участковая комиссия</w:t>
      </w:r>
    </w:p>
    <w:p w:rsidR="003269E2" w:rsidRPr="003269E2" w:rsidRDefault="003269E2" w:rsidP="005032B9">
      <w:pPr>
        <w:pStyle w:val="afffffe"/>
        <w:ind w:left="0" w:firstLine="567"/>
        <w:jc w:val="both"/>
        <w:rPr>
          <w:sz w:val="28"/>
          <w:szCs w:val="28"/>
        </w:rPr>
      </w:pPr>
      <w:r w:rsidRPr="003269E2">
        <w:rPr>
          <w:sz w:val="28"/>
          <w:szCs w:val="28"/>
        </w:rPr>
        <w:t>телефон: 24-3-04</w:t>
      </w:r>
    </w:p>
    <w:p w:rsidR="003269E2" w:rsidRPr="003269E2" w:rsidRDefault="003269E2" w:rsidP="003269E2">
      <w:pPr>
        <w:pStyle w:val="afffffe"/>
        <w:ind w:left="1134" w:firstLine="0"/>
        <w:rPr>
          <w:sz w:val="28"/>
          <w:szCs w:val="28"/>
        </w:rPr>
      </w:pPr>
    </w:p>
    <w:p w:rsidR="003269E2" w:rsidRPr="003269E2" w:rsidRDefault="003269E2" w:rsidP="003269E2">
      <w:pPr>
        <w:tabs>
          <w:tab w:val="left" w:pos="4111"/>
        </w:tabs>
        <w:ind w:left="284" w:hanging="284"/>
        <w:jc w:val="left"/>
        <w:rPr>
          <w:szCs w:val="28"/>
        </w:rPr>
      </w:pPr>
      <w:r w:rsidRPr="003269E2">
        <w:rPr>
          <w:szCs w:val="28"/>
        </w:rPr>
        <w:t xml:space="preserve">  поселок Первомайский</w:t>
      </w:r>
      <w:r w:rsidRPr="003269E2">
        <w:rPr>
          <w:szCs w:val="28"/>
        </w:rPr>
        <w:tab/>
        <w:t>все дома</w:t>
      </w:r>
    </w:p>
    <w:p w:rsidR="003269E2" w:rsidRPr="003269E2" w:rsidRDefault="003269E2" w:rsidP="003269E2">
      <w:pPr>
        <w:tabs>
          <w:tab w:val="left" w:pos="4111"/>
        </w:tabs>
        <w:ind w:left="284" w:hanging="284"/>
        <w:jc w:val="left"/>
        <w:rPr>
          <w:szCs w:val="28"/>
        </w:rPr>
      </w:pPr>
      <w:r w:rsidRPr="003269E2">
        <w:rPr>
          <w:szCs w:val="28"/>
        </w:rPr>
        <w:t xml:space="preserve">  поселок Пригородный</w:t>
      </w:r>
      <w:r w:rsidRPr="003269E2">
        <w:rPr>
          <w:szCs w:val="28"/>
        </w:rPr>
        <w:tab/>
        <w:t>все дома</w:t>
      </w:r>
    </w:p>
    <w:p w:rsidR="003269E2" w:rsidRPr="003269E2" w:rsidRDefault="003269E2" w:rsidP="003269E2">
      <w:pPr>
        <w:tabs>
          <w:tab w:val="left" w:pos="4111"/>
        </w:tabs>
        <w:ind w:left="284" w:hanging="284"/>
        <w:jc w:val="left"/>
        <w:rPr>
          <w:szCs w:val="28"/>
        </w:rPr>
      </w:pPr>
      <w:r w:rsidRPr="003269E2">
        <w:rPr>
          <w:szCs w:val="28"/>
        </w:rPr>
        <w:t xml:space="preserve">  поселок </w:t>
      </w:r>
      <w:proofErr w:type="spellStart"/>
      <w:r w:rsidRPr="003269E2">
        <w:rPr>
          <w:szCs w:val="28"/>
        </w:rPr>
        <w:t>Черевково</w:t>
      </w:r>
      <w:proofErr w:type="spellEnd"/>
      <w:r w:rsidRPr="003269E2">
        <w:rPr>
          <w:szCs w:val="28"/>
        </w:rPr>
        <w:tab/>
        <w:t>все дома</w:t>
      </w:r>
    </w:p>
    <w:p w:rsidR="003269E2" w:rsidRPr="003269E2" w:rsidRDefault="003269E2" w:rsidP="003269E2">
      <w:pPr>
        <w:pStyle w:val="afffffd"/>
        <w:spacing w:before="120" w:after="120"/>
        <w:ind w:left="0" w:firstLine="0"/>
        <w:jc w:val="center"/>
        <w:rPr>
          <w:bCs/>
          <w:sz w:val="28"/>
          <w:szCs w:val="28"/>
        </w:rPr>
      </w:pPr>
      <w:r w:rsidRPr="003269E2">
        <w:rPr>
          <w:bCs/>
          <w:sz w:val="28"/>
          <w:szCs w:val="28"/>
        </w:rPr>
        <w:t>Избирательный участок № 1016</w:t>
      </w:r>
    </w:p>
    <w:p w:rsidR="003269E2" w:rsidRPr="003269E2" w:rsidRDefault="003269E2" w:rsidP="003269E2">
      <w:pPr>
        <w:pStyle w:val="afffffe"/>
        <w:ind w:left="2127" w:hanging="2127"/>
        <w:rPr>
          <w:sz w:val="28"/>
          <w:szCs w:val="28"/>
        </w:rPr>
      </w:pPr>
      <w:r w:rsidRPr="003269E2">
        <w:rPr>
          <w:sz w:val="28"/>
          <w:szCs w:val="28"/>
        </w:rPr>
        <w:t xml:space="preserve">Место голосования: </w:t>
      </w:r>
    </w:p>
    <w:p w:rsidR="003269E2" w:rsidRPr="003269E2" w:rsidRDefault="003269E2" w:rsidP="005032B9">
      <w:pPr>
        <w:pStyle w:val="afffffe"/>
        <w:ind w:left="0" w:firstLine="567"/>
        <w:jc w:val="both"/>
        <w:rPr>
          <w:sz w:val="28"/>
          <w:szCs w:val="28"/>
        </w:rPr>
      </w:pPr>
      <w:proofErr w:type="spellStart"/>
      <w:r w:rsidRPr="003269E2">
        <w:rPr>
          <w:sz w:val="28"/>
          <w:szCs w:val="28"/>
        </w:rPr>
        <w:t>Ударниковское</w:t>
      </w:r>
      <w:proofErr w:type="spellEnd"/>
      <w:r w:rsidRPr="003269E2">
        <w:rPr>
          <w:sz w:val="28"/>
          <w:szCs w:val="28"/>
        </w:rPr>
        <w:t xml:space="preserve"> сельское поселение, п. Октябрьский, ул. </w:t>
      </w:r>
      <w:proofErr w:type="gramStart"/>
      <w:r w:rsidRPr="003269E2">
        <w:rPr>
          <w:sz w:val="28"/>
          <w:szCs w:val="28"/>
        </w:rPr>
        <w:t>Парковая</w:t>
      </w:r>
      <w:proofErr w:type="gramEnd"/>
      <w:r w:rsidRPr="003269E2">
        <w:rPr>
          <w:sz w:val="28"/>
          <w:szCs w:val="28"/>
        </w:rPr>
        <w:t>, 32</w:t>
      </w:r>
      <w:r w:rsidR="005032B9">
        <w:rPr>
          <w:sz w:val="28"/>
          <w:szCs w:val="28"/>
        </w:rPr>
        <w:t xml:space="preserve">, </w:t>
      </w:r>
      <w:r w:rsidRPr="003269E2">
        <w:rPr>
          <w:sz w:val="28"/>
          <w:szCs w:val="28"/>
        </w:rPr>
        <w:t>фельдшерско-акушерский пункт</w:t>
      </w:r>
    </w:p>
    <w:p w:rsidR="003269E2" w:rsidRPr="003269E2" w:rsidRDefault="003269E2" w:rsidP="005032B9">
      <w:pPr>
        <w:pStyle w:val="afffffe"/>
        <w:ind w:left="0" w:firstLine="567"/>
        <w:rPr>
          <w:sz w:val="28"/>
          <w:szCs w:val="28"/>
        </w:rPr>
      </w:pPr>
      <w:r w:rsidRPr="003269E2">
        <w:rPr>
          <w:sz w:val="28"/>
          <w:szCs w:val="28"/>
        </w:rPr>
        <w:t>комната №</w:t>
      </w:r>
      <w:r w:rsidR="005032B9">
        <w:rPr>
          <w:sz w:val="28"/>
          <w:szCs w:val="28"/>
        </w:rPr>
        <w:t xml:space="preserve"> </w:t>
      </w:r>
      <w:r w:rsidRPr="003269E2">
        <w:rPr>
          <w:sz w:val="28"/>
          <w:szCs w:val="28"/>
        </w:rPr>
        <w:t xml:space="preserve">1 - избирательный участок </w:t>
      </w:r>
    </w:p>
    <w:p w:rsidR="003269E2" w:rsidRPr="003269E2" w:rsidRDefault="003269E2" w:rsidP="005032B9">
      <w:pPr>
        <w:pStyle w:val="afffffe"/>
        <w:ind w:left="0" w:firstLine="567"/>
        <w:rPr>
          <w:sz w:val="28"/>
          <w:szCs w:val="28"/>
        </w:rPr>
      </w:pPr>
      <w:r w:rsidRPr="003269E2">
        <w:rPr>
          <w:sz w:val="28"/>
          <w:szCs w:val="28"/>
        </w:rPr>
        <w:t>комната №</w:t>
      </w:r>
      <w:r w:rsidR="005032B9">
        <w:rPr>
          <w:sz w:val="28"/>
          <w:szCs w:val="28"/>
        </w:rPr>
        <w:t xml:space="preserve"> </w:t>
      </w:r>
      <w:r w:rsidRPr="003269E2">
        <w:rPr>
          <w:sz w:val="28"/>
          <w:szCs w:val="28"/>
        </w:rPr>
        <w:t>2 - участковая комиссия</w:t>
      </w:r>
    </w:p>
    <w:p w:rsidR="003269E2" w:rsidRPr="003269E2" w:rsidRDefault="003269E2" w:rsidP="005032B9">
      <w:pPr>
        <w:pStyle w:val="afffffe"/>
        <w:ind w:left="0" w:firstLine="567"/>
        <w:rPr>
          <w:sz w:val="28"/>
          <w:szCs w:val="28"/>
        </w:rPr>
      </w:pPr>
      <w:r w:rsidRPr="003269E2">
        <w:rPr>
          <w:sz w:val="28"/>
          <w:szCs w:val="28"/>
        </w:rPr>
        <w:t>телефон: 24-1-81</w:t>
      </w:r>
    </w:p>
    <w:p w:rsidR="003269E2" w:rsidRPr="003269E2" w:rsidRDefault="003269E2" w:rsidP="003269E2">
      <w:pPr>
        <w:pStyle w:val="afffffe"/>
        <w:rPr>
          <w:color w:val="FF0000"/>
          <w:sz w:val="28"/>
          <w:szCs w:val="28"/>
        </w:rPr>
      </w:pPr>
    </w:p>
    <w:p w:rsidR="003269E2" w:rsidRPr="003269E2" w:rsidRDefault="003269E2" w:rsidP="003269E2">
      <w:pPr>
        <w:tabs>
          <w:tab w:val="left" w:pos="4111"/>
        </w:tabs>
        <w:ind w:left="284" w:hanging="284"/>
        <w:jc w:val="left"/>
        <w:rPr>
          <w:szCs w:val="28"/>
        </w:rPr>
      </w:pPr>
      <w:r w:rsidRPr="003269E2">
        <w:rPr>
          <w:szCs w:val="28"/>
        </w:rPr>
        <w:t xml:space="preserve">  поселок Октябрьский</w:t>
      </w:r>
      <w:r w:rsidRPr="003269E2">
        <w:rPr>
          <w:szCs w:val="28"/>
        </w:rPr>
        <w:tab/>
        <w:t>все дома</w:t>
      </w:r>
    </w:p>
    <w:p w:rsidR="003269E2" w:rsidRDefault="003269E2" w:rsidP="003269E2">
      <w:pPr>
        <w:tabs>
          <w:tab w:val="right" w:pos="9072"/>
        </w:tabs>
        <w:ind w:firstLine="0"/>
        <w:jc w:val="left"/>
        <w:rPr>
          <w:szCs w:val="28"/>
        </w:rPr>
      </w:pPr>
    </w:p>
    <w:p w:rsidR="005032B9" w:rsidRDefault="005032B9" w:rsidP="003269E2">
      <w:pPr>
        <w:tabs>
          <w:tab w:val="right" w:pos="9072"/>
        </w:tabs>
        <w:ind w:firstLine="0"/>
        <w:jc w:val="left"/>
        <w:rPr>
          <w:szCs w:val="28"/>
        </w:rPr>
      </w:pPr>
    </w:p>
    <w:p w:rsidR="005032B9" w:rsidRDefault="005032B9" w:rsidP="003269E2">
      <w:pPr>
        <w:tabs>
          <w:tab w:val="right" w:pos="9072"/>
        </w:tabs>
        <w:ind w:firstLine="0"/>
        <w:jc w:val="left"/>
        <w:rPr>
          <w:szCs w:val="28"/>
        </w:rPr>
      </w:pPr>
    </w:p>
    <w:p w:rsidR="005032B9" w:rsidRDefault="005032B9" w:rsidP="003269E2">
      <w:pPr>
        <w:tabs>
          <w:tab w:val="right" w:pos="9072"/>
        </w:tabs>
        <w:ind w:firstLine="0"/>
        <w:jc w:val="left"/>
        <w:rPr>
          <w:szCs w:val="28"/>
        </w:rPr>
      </w:pPr>
    </w:p>
    <w:p w:rsidR="005032B9" w:rsidRDefault="005032B9" w:rsidP="003269E2">
      <w:pPr>
        <w:tabs>
          <w:tab w:val="right" w:pos="9072"/>
        </w:tabs>
        <w:ind w:firstLine="0"/>
        <w:jc w:val="left"/>
        <w:rPr>
          <w:szCs w:val="28"/>
        </w:rPr>
      </w:pPr>
    </w:p>
    <w:p w:rsidR="005032B9" w:rsidRDefault="005032B9" w:rsidP="003269E2">
      <w:pPr>
        <w:tabs>
          <w:tab w:val="right" w:pos="9072"/>
        </w:tabs>
        <w:ind w:firstLine="0"/>
        <w:jc w:val="left"/>
        <w:rPr>
          <w:szCs w:val="28"/>
        </w:rPr>
      </w:pPr>
    </w:p>
    <w:p w:rsidR="005032B9" w:rsidRPr="003269E2" w:rsidRDefault="005032B9" w:rsidP="003269E2">
      <w:pPr>
        <w:tabs>
          <w:tab w:val="right" w:pos="9072"/>
        </w:tabs>
        <w:ind w:firstLine="0"/>
        <w:jc w:val="left"/>
        <w:rPr>
          <w:szCs w:val="28"/>
        </w:rPr>
      </w:pPr>
    </w:p>
    <w:p w:rsidR="003269E2" w:rsidRPr="003269E2" w:rsidRDefault="003269E2" w:rsidP="003269E2">
      <w:pPr>
        <w:tabs>
          <w:tab w:val="right" w:pos="9072"/>
        </w:tabs>
        <w:ind w:firstLine="0"/>
        <w:jc w:val="left"/>
        <w:rPr>
          <w:szCs w:val="28"/>
        </w:rPr>
      </w:pPr>
      <w:r w:rsidRPr="003269E2">
        <w:rPr>
          <w:szCs w:val="28"/>
        </w:rPr>
        <w:t>Управляющий делами</w:t>
      </w:r>
      <w:r w:rsidRPr="003269E2">
        <w:rPr>
          <w:szCs w:val="28"/>
        </w:rPr>
        <w:br/>
        <w:t>Администрации  района</w:t>
      </w:r>
      <w:r w:rsidRPr="003269E2">
        <w:rPr>
          <w:szCs w:val="28"/>
        </w:rPr>
        <w:tab/>
        <w:t xml:space="preserve">И.Ю. </w:t>
      </w:r>
      <w:proofErr w:type="spellStart"/>
      <w:r w:rsidRPr="003269E2">
        <w:rPr>
          <w:szCs w:val="28"/>
        </w:rPr>
        <w:t>Кишкинова</w:t>
      </w:r>
      <w:proofErr w:type="spellEnd"/>
    </w:p>
    <w:p w:rsidR="006A5EEC" w:rsidRPr="003269E2" w:rsidRDefault="006A5EEC" w:rsidP="003269E2">
      <w:pPr>
        <w:ind w:right="3969" w:firstLine="0"/>
        <w:rPr>
          <w:szCs w:val="28"/>
        </w:rPr>
      </w:pPr>
    </w:p>
    <w:sectPr w:rsidR="006A5EEC" w:rsidRPr="003269E2" w:rsidSect="003269E2">
      <w:footerReference w:type="default" r:id="rId9"/>
      <w:pgSz w:w="11907" w:h="16840"/>
      <w:pgMar w:top="567" w:right="567" w:bottom="567" w:left="2268" w:header="284" w:footer="28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5C5" w:rsidRDefault="001F75C5">
      <w:r>
        <w:separator/>
      </w:r>
    </w:p>
  </w:endnote>
  <w:endnote w:type="continuationSeparator" w:id="1">
    <w:p w:rsidR="001F75C5" w:rsidRDefault="001F7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Andale Sans UI">
    <w:altName w:val="Times New Roman"/>
    <w:charset w:val="CC"/>
    <w:family w:val="auto"/>
    <w:pitch w:val="variable"/>
    <w:sig w:usb0="00000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6266"/>
      <w:docPartObj>
        <w:docPartGallery w:val="Page Numbers (Bottom of Page)"/>
        <w:docPartUnique/>
      </w:docPartObj>
    </w:sdtPr>
    <w:sdtContent>
      <w:p w:rsidR="001F75C5" w:rsidRDefault="001F75C5">
        <w:pPr>
          <w:pStyle w:val="a8"/>
          <w:jc w:val="right"/>
        </w:pPr>
        <w:fldSimple w:instr=" PAGE   \* MERGEFORMAT ">
          <w:r w:rsidR="008D43C2">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5C5" w:rsidRDefault="001F75C5">
      <w:r>
        <w:separator/>
      </w:r>
    </w:p>
  </w:footnote>
  <w:footnote w:type="continuationSeparator" w:id="1">
    <w:p w:rsidR="001F75C5" w:rsidRDefault="001F75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2">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4C30A5"/>
    <w:multiLevelType w:val="multilevel"/>
    <w:tmpl w:val="CCF2D5F6"/>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376D30"/>
    <w:multiLevelType w:val="hybridMultilevel"/>
    <w:tmpl w:val="DBBC499E"/>
    <w:lvl w:ilvl="0" w:tplc="0D4C9FF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027FA2"/>
    <w:multiLevelType w:val="hybridMultilevel"/>
    <w:tmpl w:val="851859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2F00AF3"/>
    <w:multiLevelType w:val="hybridMultilevel"/>
    <w:tmpl w:val="1F30E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C974EAB"/>
    <w:multiLevelType w:val="hybridMultilevel"/>
    <w:tmpl w:val="7BB666D4"/>
    <w:lvl w:ilvl="0" w:tplc="7F4E30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26F0381"/>
    <w:multiLevelType w:val="multilevel"/>
    <w:tmpl w:val="D99CE0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C737D6"/>
    <w:multiLevelType w:val="hybridMultilevel"/>
    <w:tmpl w:val="D99CE0BC"/>
    <w:lvl w:ilvl="0" w:tplc="ED5094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EF3343"/>
    <w:multiLevelType w:val="hybridMultilevel"/>
    <w:tmpl w:val="9F68094E"/>
    <w:lvl w:ilvl="0" w:tplc="B3B6C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708033CA"/>
    <w:multiLevelType w:val="hybridMultilevel"/>
    <w:tmpl w:val="47807DE6"/>
    <w:lvl w:ilvl="0" w:tplc="FA82E2E0">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5"/>
  </w:num>
  <w:num w:numId="3">
    <w:abstractNumId w:val="15"/>
  </w:num>
  <w:num w:numId="4">
    <w:abstractNumId w:val="3"/>
  </w:num>
  <w:num w:numId="5">
    <w:abstractNumId w:val="6"/>
  </w:num>
  <w:num w:numId="6">
    <w:abstractNumId w:val="12"/>
  </w:num>
  <w:num w:numId="7">
    <w:abstractNumId w:val="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14"/>
  </w:num>
  <w:num w:numId="13">
    <w:abstractNumId w:val="13"/>
  </w:num>
  <w:num w:numId="14">
    <w:abstractNumId w:val="11"/>
  </w:num>
  <w:num w:numId="15">
    <w:abstractNumId w:val="8"/>
  </w:num>
  <w:num w:numId="16">
    <w:abstractNumId w:val="4"/>
  </w:num>
  <w:num w:numId="17">
    <w:abstractNumId w:val="18"/>
  </w:num>
  <w:num w:numId="18">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3F01"/>
  <w:defaultTabStop w:val="708"/>
  <w:autoHyphenation/>
  <w:hyphenationZone w:val="425"/>
  <w:drawingGridHorizontalSpacing w:val="140"/>
  <w:displayHorizontalDrawingGridEvery w:val="0"/>
  <w:displayVerticalDrawingGridEvery w:val="0"/>
  <w:noPunctuationKerning/>
  <w:characterSpacingControl w:val="doNotCompress"/>
  <w:hdrShapeDefaults>
    <o:shapedefaults v:ext="edit" spidmax="1091585"/>
  </w:hdrShapeDefaults>
  <w:footnotePr>
    <w:footnote w:id="0"/>
    <w:footnote w:id="1"/>
  </w:footnotePr>
  <w:endnotePr>
    <w:endnote w:id="0"/>
    <w:endnote w:id="1"/>
  </w:endnotePr>
  <w:compat/>
  <w:rsids>
    <w:rsidRoot w:val="00C336E3"/>
    <w:rsid w:val="00000A55"/>
    <w:rsid w:val="00000CBF"/>
    <w:rsid w:val="00002638"/>
    <w:rsid w:val="00002909"/>
    <w:rsid w:val="000056BD"/>
    <w:rsid w:val="0000599D"/>
    <w:rsid w:val="0000686F"/>
    <w:rsid w:val="00006A6D"/>
    <w:rsid w:val="00006DFC"/>
    <w:rsid w:val="000100F6"/>
    <w:rsid w:val="0001069D"/>
    <w:rsid w:val="00011029"/>
    <w:rsid w:val="000112FB"/>
    <w:rsid w:val="00012076"/>
    <w:rsid w:val="00012BB8"/>
    <w:rsid w:val="00014334"/>
    <w:rsid w:val="00014720"/>
    <w:rsid w:val="00014DF6"/>
    <w:rsid w:val="00015144"/>
    <w:rsid w:val="00015E7D"/>
    <w:rsid w:val="000168BF"/>
    <w:rsid w:val="00016A7E"/>
    <w:rsid w:val="00017242"/>
    <w:rsid w:val="000176C9"/>
    <w:rsid w:val="000178C0"/>
    <w:rsid w:val="00017B92"/>
    <w:rsid w:val="00017D45"/>
    <w:rsid w:val="0002002A"/>
    <w:rsid w:val="000211E8"/>
    <w:rsid w:val="000222FA"/>
    <w:rsid w:val="000227AB"/>
    <w:rsid w:val="000236D8"/>
    <w:rsid w:val="000238EA"/>
    <w:rsid w:val="00024214"/>
    <w:rsid w:val="000245D6"/>
    <w:rsid w:val="00024907"/>
    <w:rsid w:val="00024F3A"/>
    <w:rsid w:val="0002556A"/>
    <w:rsid w:val="00026B84"/>
    <w:rsid w:val="000277BC"/>
    <w:rsid w:val="00027BF4"/>
    <w:rsid w:val="000301FD"/>
    <w:rsid w:val="00030748"/>
    <w:rsid w:val="000307A4"/>
    <w:rsid w:val="00030EFF"/>
    <w:rsid w:val="00031023"/>
    <w:rsid w:val="000311CA"/>
    <w:rsid w:val="000317DE"/>
    <w:rsid w:val="00032AC7"/>
    <w:rsid w:val="00033015"/>
    <w:rsid w:val="000336B7"/>
    <w:rsid w:val="0003373D"/>
    <w:rsid w:val="00033DAC"/>
    <w:rsid w:val="000341D2"/>
    <w:rsid w:val="00034DB1"/>
    <w:rsid w:val="00034EEC"/>
    <w:rsid w:val="00035455"/>
    <w:rsid w:val="000355E9"/>
    <w:rsid w:val="000369BF"/>
    <w:rsid w:val="00036D28"/>
    <w:rsid w:val="0003771D"/>
    <w:rsid w:val="00037FB6"/>
    <w:rsid w:val="00040D28"/>
    <w:rsid w:val="00041268"/>
    <w:rsid w:val="000413C2"/>
    <w:rsid w:val="000418EF"/>
    <w:rsid w:val="00042D07"/>
    <w:rsid w:val="00043434"/>
    <w:rsid w:val="000438BC"/>
    <w:rsid w:val="00043C97"/>
    <w:rsid w:val="000444CC"/>
    <w:rsid w:val="00044EE3"/>
    <w:rsid w:val="0004545C"/>
    <w:rsid w:val="0004682F"/>
    <w:rsid w:val="000471F4"/>
    <w:rsid w:val="00047C59"/>
    <w:rsid w:val="000507D1"/>
    <w:rsid w:val="00050B3F"/>
    <w:rsid w:val="00050DEF"/>
    <w:rsid w:val="0005149B"/>
    <w:rsid w:val="0005151C"/>
    <w:rsid w:val="0005268D"/>
    <w:rsid w:val="00053C51"/>
    <w:rsid w:val="00053DF1"/>
    <w:rsid w:val="00053E5F"/>
    <w:rsid w:val="0005439B"/>
    <w:rsid w:val="00054464"/>
    <w:rsid w:val="00054F85"/>
    <w:rsid w:val="000552F0"/>
    <w:rsid w:val="000556CD"/>
    <w:rsid w:val="00055B95"/>
    <w:rsid w:val="00056BB7"/>
    <w:rsid w:val="00057159"/>
    <w:rsid w:val="00057C00"/>
    <w:rsid w:val="00060471"/>
    <w:rsid w:val="000609CD"/>
    <w:rsid w:val="00060E49"/>
    <w:rsid w:val="000616BA"/>
    <w:rsid w:val="000621C0"/>
    <w:rsid w:val="0006221B"/>
    <w:rsid w:val="00062BAF"/>
    <w:rsid w:val="00062E1B"/>
    <w:rsid w:val="00063D5A"/>
    <w:rsid w:val="00063E04"/>
    <w:rsid w:val="000640A3"/>
    <w:rsid w:val="00064127"/>
    <w:rsid w:val="000653D6"/>
    <w:rsid w:val="00065A99"/>
    <w:rsid w:val="00065AF2"/>
    <w:rsid w:val="00066BD1"/>
    <w:rsid w:val="0006794D"/>
    <w:rsid w:val="000705E1"/>
    <w:rsid w:val="00070E92"/>
    <w:rsid w:val="00071098"/>
    <w:rsid w:val="000722D8"/>
    <w:rsid w:val="00072496"/>
    <w:rsid w:val="0007283F"/>
    <w:rsid w:val="00072AC6"/>
    <w:rsid w:val="00073913"/>
    <w:rsid w:val="00073D6E"/>
    <w:rsid w:val="0007469D"/>
    <w:rsid w:val="00075FC5"/>
    <w:rsid w:val="00076574"/>
    <w:rsid w:val="00077847"/>
    <w:rsid w:val="00077A61"/>
    <w:rsid w:val="00077E99"/>
    <w:rsid w:val="0008187D"/>
    <w:rsid w:val="00081B8B"/>
    <w:rsid w:val="00082440"/>
    <w:rsid w:val="000828BD"/>
    <w:rsid w:val="00082A08"/>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824"/>
    <w:rsid w:val="000A1AD3"/>
    <w:rsid w:val="000A1D59"/>
    <w:rsid w:val="000A1EC4"/>
    <w:rsid w:val="000A203B"/>
    <w:rsid w:val="000A2EFE"/>
    <w:rsid w:val="000A32C4"/>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2392"/>
    <w:rsid w:val="000B4DC3"/>
    <w:rsid w:val="000B51C7"/>
    <w:rsid w:val="000B526F"/>
    <w:rsid w:val="000B5C44"/>
    <w:rsid w:val="000B5F22"/>
    <w:rsid w:val="000B6182"/>
    <w:rsid w:val="000B6F6A"/>
    <w:rsid w:val="000C1F55"/>
    <w:rsid w:val="000C2018"/>
    <w:rsid w:val="000C35FB"/>
    <w:rsid w:val="000C3B34"/>
    <w:rsid w:val="000C3C74"/>
    <w:rsid w:val="000C4660"/>
    <w:rsid w:val="000C4D7E"/>
    <w:rsid w:val="000C6F0A"/>
    <w:rsid w:val="000D04C1"/>
    <w:rsid w:val="000D0D14"/>
    <w:rsid w:val="000D23D0"/>
    <w:rsid w:val="000D4C6B"/>
    <w:rsid w:val="000D4FC9"/>
    <w:rsid w:val="000D5762"/>
    <w:rsid w:val="000D69A1"/>
    <w:rsid w:val="000D6A38"/>
    <w:rsid w:val="000D6D4B"/>
    <w:rsid w:val="000D6D7A"/>
    <w:rsid w:val="000D7531"/>
    <w:rsid w:val="000D7A55"/>
    <w:rsid w:val="000E0016"/>
    <w:rsid w:val="000E06B1"/>
    <w:rsid w:val="000E07D8"/>
    <w:rsid w:val="000E0A2F"/>
    <w:rsid w:val="000E0E05"/>
    <w:rsid w:val="000E1804"/>
    <w:rsid w:val="000E2AF6"/>
    <w:rsid w:val="000E2E7E"/>
    <w:rsid w:val="000E3042"/>
    <w:rsid w:val="000E30F6"/>
    <w:rsid w:val="000E4FF8"/>
    <w:rsid w:val="000E5045"/>
    <w:rsid w:val="000E5629"/>
    <w:rsid w:val="000E682D"/>
    <w:rsid w:val="000E6F5A"/>
    <w:rsid w:val="000E76E8"/>
    <w:rsid w:val="000E79D7"/>
    <w:rsid w:val="000E7ABF"/>
    <w:rsid w:val="000F09C0"/>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9AC"/>
    <w:rsid w:val="000F6A9B"/>
    <w:rsid w:val="001006F2"/>
    <w:rsid w:val="00100DB4"/>
    <w:rsid w:val="001011EF"/>
    <w:rsid w:val="00101B2B"/>
    <w:rsid w:val="001038FA"/>
    <w:rsid w:val="001041E1"/>
    <w:rsid w:val="0010469E"/>
    <w:rsid w:val="00104E22"/>
    <w:rsid w:val="00104EF4"/>
    <w:rsid w:val="00105544"/>
    <w:rsid w:val="00105B42"/>
    <w:rsid w:val="00110D68"/>
    <w:rsid w:val="001119B1"/>
    <w:rsid w:val="00112872"/>
    <w:rsid w:val="00113A89"/>
    <w:rsid w:val="00113CEA"/>
    <w:rsid w:val="001145F8"/>
    <w:rsid w:val="0011485B"/>
    <w:rsid w:val="00114C22"/>
    <w:rsid w:val="00115D81"/>
    <w:rsid w:val="0011635C"/>
    <w:rsid w:val="00116609"/>
    <w:rsid w:val="00116886"/>
    <w:rsid w:val="001169D6"/>
    <w:rsid w:val="0011715D"/>
    <w:rsid w:val="001179E2"/>
    <w:rsid w:val="00120223"/>
    <w:rsid w:val="001212A8"/>
    <w:rsid w:val="0012145A"/>
    <w:rsid w:val="00121846"/>
    <w:rsid w:val="0012193F"/>
    <w:rsid w:val="001227F9"/>
    <w:rsid w:val="00122976"/>
    <w:rsid w:val="00123109"/>
    <w:rsid w:val="00124051"/>
    <w:rsid w:val="00124FE3"/>
    <w:rsid w:val="001251AC"/>
    <w:rsid w:val="001253CC"/>
    <w:rsid w:val="00126BA3"/>
    <w:rsid w:val="00130A05"/>
    <w:rsid w:val="00130E9B"/>
    <w:rsid w:val="0013143F"/>
    <w:rsid w:val="00131B79"/>
    <w:rsid w:val="00132240"/>
    <w:rsid w:val="0013247B"/>
    <w:rsid w:val="00132898"/>
    <w:rsid w:val="00132C10"/>
    <w:rsid w:val="00133570"/>
    <w:rsid w:val="00133BF6"/>
    <w:rsid w:val="001346F7"/>
    <w:rsid w:val="00134B80"/>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BA5"/>
    <w:rsid w:val="0014667C"/>
    <w:rsid w:val="00146BC6"/>
    <w:rsid w:val="00146C81"/>
    <w:rsid w:val="00150181"/>
    <w:rsid w:val="00150C14"/>
    <w:rsid w:val="00151672"/>
    <w:rsid w:val="0015272B"/>
    <w:rsid w:val="00152BE4"/>
    <w:rsid w:val="00153484"/>
    <w:rsid w:val="00153872"/>
    <w:rsid w:val="00153988"/>
    <w:rsid w:val="00154261"/>
    <w:rsid w:val="0015472F"/>
    <w:rsid w:val="001548E5"/>
    <w:rsid w:val="001559A6"/>
    <w:rsid w:val="00155BFB"/>
    <w:rsid w:val="001573D1"/>
    <w:rsid w:val="0015751B"/>
    <w:rsid w:val="001579FF"/>
    <w:rsid w:val="00157FD5"/>
    <w:rsid w:val="00160D89"/>
    <w:rsid w:val="00162D53"/>
    <w:rsid w:val="0016536B"/>
    <w:rsid w:val="001666FC"/>
    <w:rsid w:val="00166CE2"/>
    <w:rsid w:val="001673E9"/>
    <w:rsid w:val="001676CA"/>
    <w:rsid w:val="00167A37"/>
    <w:rsid w:val="001702B1"/>
    <w:rsid w:val="00170A75"/>
    <w:rsid w:val="00171782"/>
    <w:rsid w:val="001721A6"/>
    <w:rsid w:val="001731A3"/>
    <w:rsid w:val="00173428"/>
    <w:rsid w:val="00173463"/>
    <w:rsid w:val="00173999"/>
    <w:rsid w:val="00173B2A"/>
    <w:rsid w:val="001742B5"/>
    <w:rsid w:val="00174B79"/>
    <w:rsid w:val="00175970"/>
    <w:rsid w:val="00175AB6"/>
    <w:rsid w:val="0017624B"/>
    <w:rsid w:val="0017625F"/>
    <w:rsid w:val="001764BC"/>
    <w:rsid w:val="001766DC"/>
    <w:rsid w:val="001770EB"/>
    <w:rsid w:val="00177F05"/>
    <w:rsid w:val="00177F41"/>
    <w:rsid w:val="00180067"/>
    <w:rsid w:val="00180336"/>
    <w:rsid w:val="00180BA7"/>
    <w:rsid w:val="001822CD"/>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81C"/>
    <w:rsid w:val="00190CAF"/>
    <w:rsid w:val="00190E73"/>
    <w:rsid w:val="00191ED9"/>
    <w:rsid w:val="00193BF5"/>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E4C"/>
    <w:rsid w:val="001A28E6"/>
    <w:rsid w:val="001A2BC7"/>
    <w:rsid w:val="001A2E7D"/>
    <w:rsid w:val="001A304F"/>
    <w:rsid w:val="001A334E"/>
    <w:rsid w:val="001A3D50"/>
    <w:rsid w:val="001A42EA"/>
    <w:rsid w:val="001A4404"/>
    <w:rsid w:val="001A4BF5"/>
    <w:rsid w:val="001A5742"/>
    <w:rsid w:val="001A59F3"/>
    <w:rsid w:val="001A603B"/>
    <w:rsid w:val="001A69D7"/>
    <w:rsid w:val="001A6CA2"/>
    <w:rsid w:val="001A7566"/>
    <w:rsid w:val="001A77AC"/>
    <w:rsid w:val="001A7922"/>
    <w:rsid w:val="001A7F7D"/>
    <w:rsid w:val="001B0408"/>
    <w:rsid w:val="001B1D27"/>
    <w:rsid w:val="001B2816"/>
    <w:rsid w:val="001B2879"/>
    <w:rsid w:val="001B2C78"/>
    <w:rsid w:val="001B2E6B"/>
    <w:rsid w:val="001B3F13"/>
    <w:rsid w:val="001B404D"/>
    <w:rsid w:val="001B407F"/>
    <w:rsid w:val="001B4EDE"/>
    <w:rsid w:val="001B5A26"/>
    <w:rsid w:val="001B64AC"/>
    <w:rsid w:val="001B6E98"/>
    <w:rsid w:val="001B7B84"/>
    <w:rsid w:val="001B7C79"/>
    <w:rsid w:val="001C00BB"/>
    <w:rsid w:val="001C0697"/>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BEE"/>
    <w:rsid w:val="001D035A"/>
    <w:rsid w:val="001D26C6"/>
    <w:rsid w:val="001D2B7A"/>
    <w:rsid w:val="001D2F3C"/>
    <w:rsid w:val="001D4109"/>
    <w:rsid w:val="001D4393"/>
    <w:rsid w:val="001D482D"/>
    <w:rsid w:val="001D61FD"/>
    <w:rsid w:val="001D64D7"/>
    <w:rsid w:val="001D6571"/>
    <w:rsid w:val="001D791A"/>
    <w:rsid w:val="001D7F99"/>
    <w:rsid w:val="001E06FD"/>
    <w:rsid w:val="001E0A34"/>
    <w:rsid w:val="001E0C9A"/>
    <w:rsid w:val="001E1873"/>
    <w:rsid w:val="001E2714"/>
    <w:rsid w:val="001E2B18"/>
    <w:rsid w:val="001E2EC1"/>
    <w:rsid w:val="001E2F6F"/>
    <w:rsid w:val="001E3DAD"/>
    <w:rsid w:val="001E3E2C"/>
    <w:rsid w:val="001E46C0"/>
    <w:rsid w:val="001E4848"/>
    <w:rsid w:val="001E4BF1"/>
    <w:rsid w:val="001E55E0"/>
    <w:rsid w:val="001E5A43"/>
    <w:rsid w:val="001E60CC"/>
    <w:rsid w:val="001E6619"/>
    <w:rsid w:val="001E7051"/>
    <w:rsid w:val="001E791A"/>
    <w:rsid w:val="001E7EE7"/>
    <w:rsid w:val="001E7FE0"/>
    <w:rsid w:val="001F0952"/>
    <w:rsid w:val="001F1C93"/>
    <w:rsid w:val="001F1D4A"/>
    <w:rsid w:val="001F1F18"/>
    <w:rsid w:val="001F1F4C"/>
    <w:rsid w:val="001F26AA"/>
    <w:rsid w:val="001F2B1F"/>
    <w:rsid w:val="001F2CEC"/>
    <w:rsid w:val="001F350D"/>
    <w:rsid w:val="001F3CBA"/>
    <w:rsid w:val="001F40E0"/>
    <w:rsid w:val="001F45A0"/>
    <w:rsid w:val="001F556E"/>
    <w:rsid w:val="001F5BAA"/>
    <w:rsid w:val="001F5CF8"/>
    <w:rsid w:val="001F5DE3"/>
    <w:rsid w:val="001F62F3"/>
    <w:rsid w:val="001F6380"/>
    <w:rsid w:val="001F6A65"/>
    <w:rsid w:val="001F6ADA"/>
    <w:rsid w:val="001F712C"/>
    <w:rsid w:val="001F7265"/>
    <w:rsid w:val="001F75C5"/>
    <w:rsid w:val="00201498"/>
    <w:rsid w:val="00201699"/>
    <w:rsid w:val="00201A71"/>
    <w:rsid w:val="002021DE"/>
    <w:rsid w:val="00202257"/>
    <w:rsid w:val="0020354A"/>
    <w:rsid w:val="00203AA9"/>
    <w:rsid w:val="002040D8"/>
    <w:rsid w:val="002047D4"/>
    <w:rsid w:val="002052D4"/>
    <w:rsid w:val="0020590F"/>
    <w:rsid w:val="00205A85"/>
    <w:rsid w:val="00205D3E"/>
    <w:rsid w:val="00207792"/>
    <w:rsid w:val="0021044A"/>
    <w:rsid w:val="00210727"/>
    <w:rsid w:val="00210C3C"/>
    <w:rsid w:val="002114B8"/>
    <w:rsid w:val="00211EAB"/>
    <w:rsid w:val="00212070"/>
    <w:rsid w:val="00212177"/>
    <w:rsid w:val="002124AB"/>
    <w:rsid w:val="00212E14"/>
    <w:rsid w:val="0021317F"/>
    <w:rsid w:val="002134B1"/>
    <w:rsid w:val="00213DA1"/>
    <w:rsid w:val="002143E3"/>
    <w:rsid w:val="0021487F"/>
    <w:rsid w:val="002158F5"/>
    <w:rsid w:val="00215C81"/>
    <w:rsid w:val="0021656B"/>
    <w:rsid w:val="002165C9"/>
    <w:rsid w:val="00216E9D"/>
    <w:rsid w:val="00217A8D"/>
    <w:rsid w:val="002206A4"/>
    <w:rsid w:val="00222196"/>
    <w:rsid w:val="00222261"/>
    <w:rsid w:val="002226C9"/>
    <w:rsid w:val="00222900"/>
    <w:rsid w:val="00223994"/>
    <w:rsid w:val="0022407F"/>
    <w:rsid w:val="002251E9"/>
    <w:rsid w:val="002265DB"/>
    <w:rsid w:val="00227A1F"/>
    <w:rsid w:val="00230440"/>
    <w:rsid w:val="0023082E"/>
    <w:rsid w:val="00230923"/>
    <w:rsid w:val="00232D59"/>
    <w:rsid w:val="002330DE"/>
    <w:rsid w:val="00234178"/>
    <w:rsid w:val="002341D9"/>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BF0"/>
    <w:rsid w:val="00242E33"/>
    <w:rsid w:val="00244CF6"/>
    <w:rsid w:val="002460C9"/>
    <w:rsid w:val="002460CB"/>
    <w:rsid w:val="0024745F"/>
    <w:rsid w:val="00247B3D"/>
    <w:rsid w:val="00247D16"/>
    <w:rsid w:val="002509F2"/>
    <w:rsid w:val="00251012"/>
    <w:rsid w:val="002512FE"/>
    <w:rsid w:val="00251FDB"/>
    <w:rsid w:val="00255111"/>
    <w:rsid w:val="0025513D"/>
    <w:rsid w:val="0025651A"/>
    <w:rsid w:val="00257233"/>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926"/>
    <w:rsid w:val="0026536D"/>
    <w:rsid w:val="0026673E"/>
    <w:rsid w:val="0027150C"/>
    <w:rsid w:val="00272815"/>
    <w:rsid w:val="00272B09"/>
    <w:rsid w:val="002741C3"/>
    <w:rsid w:val="00274309"/>
    <w:rsid w:val="00274772"/>
    <w:rsid w:val="00275381"/>
    <w:rsid w:val="002756B8"/>
    <w:rsid w:val="00276903"/>
    <w:rsid w:val="00276BC2"/>
    <w:rsid w:val="00277B37"/>
    <w:rsid w:val="00277BAF"/>
    <w:rsid w:val="002817A9"/>
    <w:rsid w:val="0028239F"/>
    <w:rsid w:val="0028256D"/>
    <w:rsid w:val="00284290"/>
    <w:rsid w:val="00284505"/>
    <w:rsid w:val="00286471"/>
    <w:rsid w:val="0028764C"/>
    <w:rsid w:val="00290491"/>
    <w:rsid w:val="00290650"/>
    <w:rsid w:val="0029101E"/>
    <w:rsid w:val="00291459"/>
    <w:rsid w:val="002916C0"/>
    <w:rsid w:val="00291787"/>
    <w:rsid w:val="002917D3"/>
    <w:rsid w:val="00291FA8"/>
    <w:rsid w:val="002922D0"/>
    <w:rsid w:val="002925EC"/>
    <w:rsid w:val="00293B45"/>
    <w:rsid w:val="00294409"/>
    <w:rsid w:val="002955D0"/>
    <w:rsid w:val="00295653"/>
    <w:rsid w:val="00296AD1"/>
    <w:rsid w:val="00296F86"/>
    <w:rsid w:val="00297288"/>
    <w:rsid w:val="002A0FBC"/>
    <w:rsid w:val="002A1592"/>
    <w:rsid w:val="002A2394"/>
    <w:rsid w:val="002A3438"/>
    <w:rsid w:val="002A3462"/>
    <w:rsid w:val="002A399A"/>
    <w:rsid w:val="002A3A24"/>
    <w:rsid w:val="002A4113"/>
    <w:rsid w:val="002A4130"/>
    <w:rsid w:val="002A4230"/>
    <w:rsid w:val="002A55E4"/>
    <w:rsid w:val="002A5B17"/>
    <w:rsid w:val="002A6125"/>
    <w:rsid w:val="002A6169"/>
    <w:rsid w:val="002A6675"/>
    <w:rsid w:val="002A6CBC"/>
    <w:rsid w:val="002A79C3"/>
    <w:rsid w:val="002A7BF7"/>
    <w:rsid w:val="002B0212"/>
    <w:rsid w:val="002B1E0D"/>
    <w:rsid w:val="002B28CE"/>
    <w:rsid w:val="002B2BB7"/>
    <w:rsid w:val="002B4D8A"/>
    <w:rsid w:val="002B674C"/>
    <w:rsid w:val="002B7605"/>
    <w:rsid w:val="002B7CAE"/>
    <w:rsid w:val="002C020D"/>
    <w:rsid w:val="002C0382"/>
    <w:rsid w:val="002C0675"/>
    <w:rsid w:val="002C0B9F"/>
    <w:rsid w:val="002C1104"/>
    <w:rsid w:val="002C22A3"/>
    <w:rsid w:val="002C32BB"/>
    <w:rsid w:val="002C3791"/>
    <w:rsid w:val="002C3BDD"/>
    <w:rsid w:val="002C3E80"/>
    <w:rsid w:val="002C4541"/>
    <w:rsid w:val="002C5FB8"/>
    <w:rsid w:val="002C6B99"/>
    <w:rsid w:val="002C70E2"/>
    <w:rsid w:val="002D2027"/>
    <w:rsid w:val="002D29BE"/>
    <w:rsid w:val="002D36EB"/>
    <w:rsid w:val="002D37F4"/>
    <w:rsid w:val="002D3CA8"/>
    <w:rsid w:val="002D4EF6"/>
    <w:rsid w:val="002D5442"/>
    <w:rsid w:val="002D5C09"/>
    <w:rsid w:val="002D5D71"/>
    <w:rsid w:val="002D5ECF"/>
    <w:rsid w:val="002D685D"/>
    <w:rsid w:val="002D6AA5"/>
    <w:rsid w:val="002D6BC2"/>
    <w:rsid w:val="002D6DF0"/>
    <w:rsid w:val="002D6F61"/>
    <w:rsid w:val="002D6FA5"/>
    <w:rsid w:val="002E063A"/>
    <w:rsid w:val="002E12F9"/>
    <w:rsid w:val="002E13A6"/>
    <w:rsid w:val="002E2822"/>
    <w:rsid w:val="002E292E"/>
    <w:rsid w:val="002E3D42"/>
    <w:rsid w:val="002E41C0"/>
    <w:rsid w:val="002E7904"/>
    <w:rsid w:val="002F0456"/>
    <w:rsid w:val="002F045E"/>
    <w:rsid w:val="002F0BD8"/>
    <w:rsid w:val="002F0CD2"/>
    <w:rsid w:val="002F1CB1"/>
    <w:rsid w:val="002F241C"/>
    <w:rsid w:val="002F2584"/>
    <w:rsid w:val="002F47E8"/>
    <w:rsid w:val="002F48B9"/>
    <w:rsid w:val="002F6951"/>
    <w:rsid w:val="002F71FC"/>
    <w:rsid w:val="002F72ED"/>
    <w:rsid w:val="002F7737"/>
    <w:rsid w:val="00300A54"/>
    <w:rsid w:val="00301409"/>
    <w:rsid w:val="00301AF9"/>
    <w:rsid w:val="00301BC1"/>
    <w:rsid w:val="00301EFC"/>
    <w:rsid w:val="00302134"/>
    <w:rsid w:val="00302A2A"/>
    <w:rsid w:val="00302B2B"/>
    <w:rsid w:val="00302B56"/>
    <w:rsid w:val="00302D67"/>
    <w:rsid w:val="003031B0"/>
    <w:rsid w:val="003038D6"/>
    <w:rsid w:val="00303E11"/>
    <w:rsid w:val="00304769"/>
    <w:rsid w:val="00305017"/>
    <w:rsid w:val="003052A4"/>
    <w:rsid w:val="003052A5"/>
    <w:rsid w:val="00305744"/>
    <w:rsid w:val="00305AA3"/>
    <w:rsid w:val="00305ACC"/>
    <w:rsid w:val="00306080"/>
    <w:rsid w:val="00307228"/>
    <w:rsid w:val="00307FD1"/>
    <w:rsid w:val="00311AF3"/>
    <w:rsid w:val="00311B47"/>
    <w:rsid w:val="003121E9"/>
    <w:rsid w:val="0031220D"/>
    <w:rsid w:val="003124A6"/>
    <w:rsid w:val="00312527"/>
    <w:rsid w:val="0031258E"/>
    <w:rsid w:val="00312B71"/>
    <w:rsid w:val="0031368E"/>
    <w:rsid w:val="00313E79"/>
    <w:rsid w:val="00313F6F"/>
    <w:rsid w:val="003149E1"/>
    <w:rsid w:val="00314DF0"/>
    <w:rsid w:val="00315888"/>
    <w:rsid w:val="00315A6E"/>
    <w:rsid w:val="00315C48"/>
    <w:rsid w:val="00315D22"/>
    <w:rsid w:val="0031675D"/>
    <w:rsid w:val="003169FB"/>
    <w:rsid w:val="00316D68"/>
    <w:rsid w:val="00317227"/>
    <w:rsid w:val="00317720"/>
    <w:rsid w:val="00317BA6"/>
    <w:rsid w:val="00320DDA"/>
    <w:rsid w:val="00320FC0"/>
    <w:rsid w:val="0032107F"/>
    <w:rsid w:val="0032109D"/>
    <w:rsid w:val="00321AB5"/>
    <w:rsid w:val="00323A7F"/>
    <w:rsid w:val="00324190"/>
    <w:rsid w:val="00325EA8"/>
    <w:rsid w:val="003269E2"/>
    <w:rsid w:val="00327039"/>
    <w:rsid w:val="003270A7"/>
    <w:rsid w:val="003312E7"/>
    <w:rsid w:val="00331C4B"/>
    <w:rsid w:val="00331C50"/>
    <w:rsid w:val="003324ED"/>
    <w:rsid w:val="00332FD3"/>
    <w:rsid w:val="003339E9"/>
    <w:rsid w:val="00333E32"/>
    <w:rsid w:val="003340DA"/>
    <w:rsid w:val="0033425B"/>
    <w:rsid w:val="003344F9"/>
    <w:rsid w:val="0033553B"/>
    <w:rsid w:val="0033621E"/>
    <w:rsid w:val="00336FD5"/>
    <w:rsid w:val="00341964"/>
    <w:rsid w:val="00341A1C"/>
    <w:rsid w:val="0034207D"/>
    <w:rsid w:val="00342FB2"/>
    <w:rsid w:val="003435EC"/>
    <w:rsid w:val="00343CDF"/>
    <w:rsid w:val="00343D8F"/>
    <w:rsid w:val="00344AD0"/>
    <w:rsid w:val="003467BB"/>
    <w:rsid w:val="0034708D"/>
    <w:rsid w:val="0034709D"/>
    <w:rsid w:val="0034776C"/>
    <w:rsid w:val="00347B94"/>
    <w:rsid w:val="00347FAD"/>
    <w:rsid w:val="00350A4E"/>
    <w:rsid w:val="0035128E"/>
    <w:rsid w:val="00351B31"/>
    <w:rsid w:val="0035227C"/>
    <w:rsid w:val="003528CE"/>
    <w:rsid w:val="00352969"/>
    <w:rsid w:val="003534CE"/>
    <w:rsid w:val="00353A71"/>
    <w:rsid w:val="00353EAC"/>
    <w:rsid w:val="00354647"/>
    <w:rsid w:val="0035544D"/>
    <w:rsid w:val="003554B1"/>
    <w:rsid w:val="00355836"/>
    <w:rsid w:val="00355D4A"/>
    <w:rsid w:val="00356616"/>
    <w:rsid w:val="0035681E"/>
    <w:rsid w:val="00356A65"/>
    <w:rsid w:val="0036049D"/>
    <w:rsid w:val="003612F8"/>
    <w:rsid w:val="00361E57"/>
    <w:rsid w:val="0036274D"/>
    <w:rsid w:val="00363900"/>
    <w:rsid w:val="00363D32"/>
    <w:rsid w:val="00363DFE"/>
    <w:rsid w:val="00363EFD"/>
    <w:rsid w:val="0036476A"/>
    <w:rsid w:val="00364BE2"/>
    <w:rsid w:val="00365A24"/>
    <w:rsid w:val="00366426"/>
    <w:rsid w:val="0036681D"/>
    <w:rsid w:val="003671DB"/>
    <w:rsid w:val="00367346"/>
    <w:rsid w:val="0037003F"/>
    <w:rsid w:val="00370164"/>
    <w:rsid w:val="0037073E"/>
    <w:rsid w:val="00370A7B"/>
    <w:rsid w:val="00370FC3"/>
    <w:rsid w:val="003710A5"/>
    <w:rsid w:val="00371759"/>
    <w:rsid w:val="0037215F"/>
    <w:rsid w:val="003725BF"/>
    <w:rsid w:val="00372C22"/>
    <w:rsid w:val="00373527"/>
    <w:rsid w:val="00373747"/>
    <w:rsid w:val="00373889"/>
    <w:rsid w:val="003738F9"/>
    <w:rsid w:val="00373FF8"/>
    <w:rsid w:val="00374806"/>
    <w:rsid w:val="00374822"/>
    <w:rsid w:val="00374C52"/>
    <w:rsid w:val="00375259"/>
    <w:rsid w:val="003756B4"/>
    <w:rsid w:val="00375CF6"/>
    <w:rsid w:val="003764F3"/>
    <w:rsid w:val="00377203"/>
    <w:rsid w:val="003801FA"/>
    <w:rsid w:val="003804A9"/>
    <w:rsid w:val="00380E03"/>
    <w:rsid w:val="00381227"/>
    <w:rsid w:val="003813F0"/>
    <w:rsid w:val="00383175"/>
    <w:rsid w:val="0038450B"/>
    <w:rsid w:val="003845B5"/>
    <w:rsid w:val="00384833"/>
    <w:rsid w:val="00384AB3"/>
    <w:rsid w:val="00385032"/>
    <w:rsid w:val="00385F53"/>
    <w:rsid w:val="00386057"/>
    <w:rsid w:val="00386468"/>
    <w:rsid w:val="003870F8"/>
    <w:rsid w:val="00387F8C"/>
    <w:rsid w:val="003916B5"/>
    <w:rsid w:val="00391E6D"/>
    <w:rsid w:val="003924C1"/>
    <w:rsid w:val="003928A9"/>
    <w:rsid w:val="00392AD6"/>
    <w:rsid w:val="00392B6E"/>
    <w:rsid w:val="00392E7B"/>
    <w:rsid w:val="00392F12"/>
    <w:rsid w:val="0039349E"/>
    <w:rsid w:val="0039389C"/>
    <w:rsid w:val="00393F19"/>
    <w:rsid w:val="0039423B"/>
    <w:rsid w:val="003945F4"/>
    <w:rsid w:val="00394946"/>
    <w:rsid w:val="00396532"/>
    <w:rsid w:val="0039766A"/>
    <w:rsid w:val="003A09BD"/>
    <w:rsid w:val="003A0AD6"/>
    <w:rsid w:val="003A11F9"/>
    <w:rsid w:val="003A1D97"/>
    <w:rsid w:val="003A240F"/>
    <w:rsid w:val="003A33E2"/>
    <w:rsid w:val="003A373B"/>
    <w:rsid w:val="003A443C"/>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537A"/>
    <w:rsid w:val="003B6102"/>
    <w:rsid w:val="003B6995"/>
    <w:rsid w:val="003B6BA8"/>
    <w:rsid w:val="003C278E"/>
    <w:rsid w:val="003C27D2"/>
    <w:rsid w:val="003C2B7D"/>
    <w:rsid w:val="003C3063"/>
    <w:rsid w:val="003C30AE"/>
    <w:rsid w:val="003C36BA"/>
    <w:rsid w:val="003C39F9"/>
    <w:rsid w:val="003C43BA"/>
    <w:rsid w:val="003C4D64"/>
    <w:rsid w:val="003C4DAC"/>
    <w:rsid w:val="003C4E0F"/>
    <w:rsid w:val="003C511A"/>
    <w:rsid w:val="003C53FD"/>
    <w:rsid w:val="003C5B39"/>
    <w:rsid w:val="003C6330"/>
    <w:rsid w:val="003C63F3"/>
    <w:rsid w:val="003C6ED0"/>
    <w:rsid w:val="003C79B0"/>
    <w:rsid w:val="003C7EC9"/>
    <w:rsid w:val="003D05F3"/>
    <w:rsid w:val="003D346A"/>
    <w:rsid w:val="003D4320"/>
    <w:rsid w:val="003D448D"/>
    <w:rsid w:val="003D4A97"/>
    <w:rsid w:val="003D4CD6"/>
    <w:rsid w:val="003D510C"/>
    <w:rsid w:val="003D637A"/>
    <w:rsid w:val="003D6CCD"/>
    <w:rsid w:val="003D79F2"/>
    <w:rsid w:val="003E034B"/>
    <w:rsid w:val="003E10FA"/>
    <w:rsid w:val="003E13C2"/>
    <w:rsid w:val="003E2144"/>
    <w:rsid w:val="003E38FD"/>
    <w:rsid w:val="003E3F88"/>
    <w:rsid w:val="003E4088"/>
    <w:rsid w:val="003E40EE"/>
    <w:rsid w:val="003E418D"/>
    <w:rsid w:val="003E5490"/>
    <w:rsid w:val="003E65EA"/>
    <w:rsid w:val="003E68D3"/>
    <w:rsid w:val="003E7C8F"/>
    <w:rsid w:val="003E7E92"/>
    <w:rsid w:val="003F1EF4"/>
    <w:rsid w:val="003F2069"/>
    <w:rsid w:val="003F27C2"/>
    <w:rsid w:val="003F2CD4"/>
    <w:rsid w:val="003F36B0"/>
    <w:rsid w:val="003F4338"/>
    <w:rsid w:val="003F5233"/>
    <w:rsid w:val="003F6466"/>
    <w:rsid w:val="003F65E8"/>
    <w:rsid w:val="003F6C46"/>
    <w:rsid w:val="003F7A2B"/>
    <w:rsid w:val="003F7BA0"/>
    <w:rsid w:val="003F7E4B"/>
    <w:rsid w:val="0040091B"/>
    <w:rsid w:val="00401C76"/>
    <w:rsid w:val="00402959"/>
    <w:rsid w:val="00402A36"/>
    <w:rsid w:val="004032EB"/>
    <w:rsid w:val="004037E0"/>
    <w:rsid w:val="00403AF6"/>
    <w:rsid w:val="0040462C"/>
    <w:rsid w:val="004054DB"/>
    <w:rsid w:val="0040587A"/>
    <w:rsid w:val="00405BD4"/>
    <w:rsid w:val="004062E1"/>
    <w:rsid w:val="0040730E"/>
    <w:rsid w:val="00407BCD"/>
    <w:rsid w:val="00410B93"/>
    <w:rsid w:val="004110E8"/>
    <w:rsid w:val="00411735"/>
    <w:rsid w:val="004130FC"/>
    <w:rsid w:val="00414619"/>
    <w:rsid w:val="00414F60"/>
    <w:rsid w:val="0041514F"/>
    <w:rsid w:val="004159DE"/>
    <w:rsid w:val="00415CFE"/>
    <w:rsid w:val="00416CC1"/>
    <w:rsid w:val="0041721B"/>
    <w:rsid w:val="00417EA1"/>
    <w:rsid w:val="00420EB2"/>
    <w:rsid w:val="00421294"/>
    <w:rsid w:val="00421547"/>
    <w:rsid w:val="0042154E"/>
    <w:rsid w:val="00421C95"/>
    <w:rsid w:val="00422415"/>
    <w:rsid w:val="004226F1"/>
    <w:rsid w:val="004237E4"/>
    <w:rsid w:val="00423FB5"/>
    <w:rsid w:val="004243FF"/>
    <w:rsid w:val="004244DA"/>
    <w:rsid w:val="0042489B"/>
    <w:rsid w:val="00424AB3"/>
    <w:rsid w:val="0042513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E60"/>
    <w:rsid w:val="00434884"/>
    <w:rsid w:val="00434A6B"/>
    <w:rsid w:val="00434B78"/>
    <w:rsid w:val="004355A2"/>
    <w:rsid w:val="00435A16"/>
    <w:rsid w:val="00436037"/>
    <w:rsid w:val="00436BE3"/>
    <w:rsid w:val="00437088"/>
    <w:rsid w:val="00440836"/>
    <w:rsid w:val="00440E69"/>
    <w:rsid w:val="004418CE"/>
    <w:rsid w:val="00441F46"/>
    <w:rsid w:val="00442559"/>
    <w:rsid w:val="00442EC2"/>
    <w:rsid w:val="00442FE0"/>
    <w:rsid w:val="0044364C"/>
    <w:rsid w:val="00443670"/>
    <w:rsid w:val="00443972"/>
    <w:rsid w:val="00444DA3"/>
    <w:rsid w:val="00445856"/>
    <w:rsid w:val="00446016"/>
    <w:rsid w:val="00446124"/>
    <w:rsid w:val="00446741"/>
    <w:rsid w:val="004470BE"/>
    <w:rsid w:val="004475E0"/>
    <w:rsid w:val="004476EB"/>
    <w:rsid w:val="0045024B"/>
    <w:rsid w:val="00450346"/>
    <w:rsid w:val="00450395"/>
    <w:rsid w:val="004503CC"/>
    <w:rsid w:val="00450CEE"/>
    <w:rsid w:val="004510B6"/>
    <w:rsid w:val="004512E3"/>
    <w:rsid w:val="0045169E"/>
    <w:rsid w:val="004524F4"/>
    <w:rsid w:val="0045263F"/>
    <w:rsid w:val="00453E15"/>
    <w:rsid w:val="00453F73"/>
    <w:rsid w:val="00454F20"/>
    <w:rsid w:val="00457260"/>
    <w:rsid w:val="004579C4"/>
    <w:rsid w:val="00457DEA"/>
    <w:rsid w:val="0046085B"/>
    <w:rsid w:val="00460AFB"/>
    <w:rsid w:val="00460E40"/>
    <w:rsid w:val="00461167"/>
    <w:rsid w:val="00461A2F"/>
    <w:rsid w:val="00461BD9"/>
    <w:rsid w:val="004625DE"/>
    <w:rsid w:val="004626E7"/>
    <w:rsid w:val="00462ABF"/>
    <w:rsid w:val="00463992"/>
    <w:rsid w:val="00463FA3"/>
    <w:rsid w:val="00463FD7"/>
    <w:rsid w:val="00464680"/>
    <w:rsid w:val="004649C9"/>
    <w:rsid w:val="00464A55"/>
    <w:rsid w:val="004651E8"/>
    <w:rsid w:val="00465D44"/>
    <w:rsid w:val="00465F65"/>
    <w:rsid w:val="00466523"/>
    <w:rsid w:val="004667FE"/>
    <w:rsid w:val="00467FCA"/>
    <w:rsid w:val="00470DA2"/>
    <w:rsid w:val="004719BA"/>
    <w:rsid w:val="00471D25"/>
    <w:rsid w:val="00471E1F"/>
    <w:rsid w:val="00473C13"/>
    <w:rsid w:val="0047443D"/>
    <w:rsid w:val="0047486B"/>
    <w:rsid w:val="004756FE"/>
    <w:rsid w:val="0047599C"/>
    <w:rsid w:val="00477FBA"/>
    <w:rsid w:val="004800C5"/>
    <w:rsid w:val="00480160"/>
    <w:rsid w:val="00480326"/>
    <w:rsid w:val="004812A0"/>
    <w:rsid w:val="004823BE"/>
    <w:rsid w:val="00482621"/>
    <w:rsid w:val="00482819"/>
    <w:rsid w:val="004836B0"/>
    <w:rsid w:val="00483C25"/>
    <w:rsid w:val="00484874"/>
    <w:rsid w:val="00485DA5"/>
    <w:rsid w:val="0048628C"/>
    <w:rsid w:val="00487187"/>
    <w:rsid w:val="00487FCD"/>
    <w:rsid w:val="00491491"/>
    <w:rsid w:val="00492771"/>
    <w:rsid w:val="004929B0"/>
    <w:rsid w:val="00492BFF"/>
    <w:rsid w:val="00492DCD"/>
    <w:rsid w:val="00493491"/>
    <w:rsid w:val="00495423"/>
    <w:rsid w:val="00495764"/>
    <w:rsid w:val="00495799"/>
    <w:rsid w:val="0049589D"/>
    <w:rsid w:val="0049620A"/>
    <w:rsid w:val="00496E15"/>
    <w:rsid w:val="00497E60"/>
    <w:rsid w:val="00497EEC"/>
    <w:rsid w:val="004A09FC"/>
    <w:rsid w:val="004A0C7B"/>
    <w:rsid w:val="004A14E2"/>
    <w:rsid w:val="004A1598"/>
    <w:rsid w:val="004A17F8"/>
    <w:rsid w:val="004A2C1C"/>
    <w:rsid w:val="004A3EE9"/>
    <w:rsid w:val="004A46E5"/>
    <w:rsid w:val="004A47B5"/>
    <w:rsid w:val="004A5AFD"/>
    <w:rsid w:val="004A61CD"/>
    <w:rsid w:val="004A6BB5"/>
    <w:rsid w:val="004A7086"/>
    <w:rsid w:val="004B0273"/>
    <w:rsid w:val="004B03B4"/>
    <w:rsid w:val="004B0A0D"/>
    <w:rsid w:val="004B0DEC"/>
    <w:rsid w:val="004B1B43"/>
    <w:rsid w:val="004B2787"/>
    <w:rsid w:val="004B30A8"/>
    <w:rsid w:val="004B3912"/>
    <w:rsid w:val="004B3A10"/>
    <w:rsid w:val="004B40C7"/>
    <w:rsid w:val="004B469C"/>
    <w:rsid w:val="004B4EC7"/>
    <w:rsid w:val="004B62DC"/>
    <w:rsid w:val="004B7E16"/>
    <w:rsid w:val="004C0265"/>
    <w:rsid w:val="004C159C"/>
    <w:rsid w:val="004C16F4"/>
    <w:rsid w:val="004C250F"/>
    <w:rsid w:val="004C272B"/>
    <w:rsid w:val="004C2DA6"/>
    <w:rsid w:val="004C3C49"/>
    <w:rsid w:val="004C3E67"/>
    <w:rsid w:val="004C4834"/>
    <w:rsid w:val="004C4990"/>
    <w:rsid w:val="004C576B"/>
    <w:rsid w:val="004C5D05"/>
    <w:rsid w:val="004C6931"/>
    <w:rsid w:val="004D0570"/>
    <w:rsid w:val="004D0E76"/>
    <w:rsid w:val="004D148C"/>
    <w:rsid w:val="004D1A8C"/>
    <w:rsid w:val="004D27BB"/>
    <w:rsid w:val="004D2BC4"/>
    <w:rsid w:val="004D2BFC"/>
    <w:rsid w:val="004D3D0B"/>
    <w:rsid w:val="004D4218"/>
    <w:rsid w:val="004D44C0"/>
    <w:rsid w:val="004D5AE9"/>
    <w:rsid w:val="004D5EB8"/>
    <w:rsid w:val="004D74CD"/>
    <w:rsid w:val="004D75D4"/>
    <w:rsid w:val="004D780D"/>
    <w:rsid w:val="004D797D"/>
    <w:rsid w:val="004E01EA"/>
    <w:rsid w:val="004E059F"/>
    <w:rsid w:val="004E05F3"/>
    <w:rsid w:val="004E0C67"/>
    <w:rsid w:val="004E0CB1"/>
    <w:rsid w:val="004E0DFF"/>
    <w:rsid w:val="004E1AA5"/>
    <w:rsid w:val="004E29B5"/>
    <w:rsid w:val="004E3B79"/>
    <w:rsid w:val="004E48B7"/>
    <w:rsid w:val="004E502C"/>
    <w:rsid w:val="004E53F7"/>
    <w:rsid w:val="004E5406"/>
    <w:rsid w:val="004E5BDD"/>
    <w:rsid w:val="004E6837"/>
    <w:rsid w:val="004E7163"/>
    <w:rsid w:val="004E799B"/>
    <w:rsid w:val="004F0228"/>
    <w:rsid w:val="004F1F53"/>
    <w:rsid w:val="004F23F0"/>
    <w:rsid w:val="004F247D"/>
    <w:rsid w:val="004F249F"/>
    <w:rsid w:val="004F257D"/>
    <w:rsid w:val="004F2C77"/>
    <w:rsid w:val="004F3EB3"/>
    <w:rsid w:val="004F4145"/>
    <w:rsid w:val="004F4ED7"/>
    <w:rsid w:val="004F60D4"/>
    <w:rsid w:val="004F62CB"/>
    <w:rsid w:val="004F688F"/>
    <w:rsid w:val="004F77A2"/>
    <w:rsid w:val="0050031A"/>
    <w:rsid w:val="00500977"/>
    <w:rsid w:val="00501074"/>
    <w:rsid w:val="00501C4C"/>
    <w:rsid w:val="005023A0"/>
    <w:rsid w:val="005032B9"/>
    <w:rsid w:val="005034DB"/>
    <w:rsid w:val="00503BC7"/>
    <w:rsid w:val="005059F6"/>
    <w:rsid w:val="00506D41"/>
    <w:rsid w:val="00507150"/>
    <w:rsid w:val="0051052A"/>
    <w:rsid w:val="0051052B"/>
    <w:rsid w:val="00510663"/>
    <w:rsid w:val="005109B7"/>
    <w:rsid w:val="00510E05"/>
    <w:rsid w:val="0051150B"/>
    <w:rsid w:val="0051282E"/>
    <w:rsid w:val="00513080"/>
    <w:rsid w:val="005130EE"/>
    <w:rsid w:val="00513511"/>
    <w:rsid w:val="005141A1"/>
    <w:rsid w:val="00514DAC"/>
    <w:rsid w:val="00514FDD"/>
    <w:rsid w:val="005150E1"/>
    <w:rsid w:val="005151E6"/>
    <w:rsid w:val="005153D6"/>
    <w:rsid w:val="005166E8"/>
    <w:rsid w:val="00517FD5"/>
    <w:rsid w:val="00520B93"/>
    <w:rsid w:val="0052169B"/>
    <w:rsid w:val="00521BF0"/>
    <w:rsid w:val="00521DFE"/>
    <w:rsid w:val="00521F9C"/>
    <w:rsid w:val="005229A4"/>
    <w:rsid w:val="00523029"/>
    <w:rsid w:val="00523C73"/>
    <w:rsid w:val="00524DEF"/>
    <w:rsid w:val="00525378"/>
    <w:rsid w:val="00525573"/>
    <w:rsid w:val="00525C9A"/>
    <w:rsid w:val="00526051"/>
    <w:rsid w:val="00527089"/>
    <w:rsid w:val="0052725F"/>
    <w:rsid w:val="00527426"/>
    <w:rsid w:val="005274A3"/>
    <w:rsid w:val="00527EC5"/>
    <w:rsid w:val="0053178B"/>
    <w:rsid w:val="00531F56"/>
    <w:rsid w:val="00532768"/>
    <w:rsid w:val="00532C9D"/>
    <w:rsid w:val="005351E4"/>
    <w:rsid w:val="0053588F"/>
    <w:rsid w:val="00536F01"/>
    <w:rsid w:val="005372FB"/>
    <w:rsid w:val="0053798E"/>
    <w:rsid w:val="00537D7A"/>
    <w:rsid w:val="00537DD3"/>
    <w:rsid w:val="005400BF"/>
    <w:rsid w:val="005403D7"/>
    <w:rsid w:val="005406DC"/>
    <w:rsid w:val="0054085B"/>
    <w:rsid w:val="00540DB4"/>
    <w:rsid w:val="00542550"/>
    <w:rsid w:val="0054338F"/>
    <w:rsid w:val="005433C4"/>
    <w:rsid w:val="0054460D"/>
    <w:rsid w:val="00544798"/>
    <w:rsid w:val="005454B2"/>
    <w:rsid w:val="005456E2"/>
    <w:rsid w:val="00546884"/>
    <w:rsid w:val="00546B70"/>
    <w:rsid w:val="005509B8"/>
    <w:rsid w:val="00550B17"/>
    <w:rsid w:val="0055124B"/>
    <w:rsid w:val="0055126C"/>
    <w:rsid w:val="00551359"/>
    <w:rsid w:val="0055159C"/>
    <w:rsid w:val="00551A0A"/>
    <w:rsid w:val="00552254"/>
    <w:rsid w:val="005537AE"/>
    <w:rsid w:val="005537B4"/>
    <w:rsid w:val="00553C6D"/>
    <w:rsid w:val="00553FEF"/>
    <w:rsid w:val="0055441A"/>
    <w:rsid w:val="00555043"/>
    <w:rsid w:val="00555BD1"/>
    <w:rsid w:val="00555DD8"/>
    <w:rsid w:val="00556736"/>
    <w:rsid w:val="00557389"/>
    <w:rsid w:val="00557667"/>
    <w:rsid w:val="005578D8"/>
    <w:rsid w:val="00557934"/>
    <w:rsid w:val="005603C4"/>
    <w:rsid w:val="005605C5"/>
    <w:rsid w:val="00560804"/>
    <w:rsid w:val="00560872"/>
    <w:rsid w:val="0056197F"/>
    <w:rsid w:val="00561D09"/>
    <w:rsid w:val="00561DF1"/>
    <w:rsid w:val="00561F78"/>
    <w:rsid w:val="00562BCF"/>
    <w:rsid w:val="00562CB7"/>
    <w:rsid w:val="005631B0"/>
    <w:rsid w:val="00563502"/>
    <w:rsid w:val="00563511"/>
    <w:rsid w:val="00563E40"/>
    <w:rsid w:val="005642E7"/>
    <w:rsid w:val="005650C7"/>
    <w:rsid w:val="00565C5D"/>
    <w:rsid w:val="00565C91"/>
    <w:rsid w:val="00566721"/>
    <w:rsid w:val="00567A38"/>
    <w:rsid w:val="00567C1E"/>
    <w:rsid w:val="00570856"/>
    <w:rsid w:val="00570A0F"/>
    <w:rsid w:val="00571086"/>
    <w:rsid w:val="00571D84"/>
    <w:rsid w:val="00571E7D"/>
    <w:rsid w:val="00572009"/>
    <w:rsid w:val="005724D6"/>
    <w:rsid w:val="00573475"/>
    <w:rsid w:val="005734ED"/>
    <w:rsid w:val="00573CD6"/>
    <w:rsid w:val="00573F9E"/>
    <w:rsid w:val="00574CC2"/>
    <w:rsid w:val="00574CC6"/>
    <w:rsid w:val="00575329"/>
    <w:rsid w:val="0057539B"/>
    <w:rsid w:val="005760E4"/>
    <w:rsid w:val="00576471"/>
    <w:rsid w:val="00576B85"/>
    <w:rsid w:val="00576F71"/>
    <w:rsid w:val="00581BB2"/>
    <w:rsid w:val="00581D6A"/>
    <w:rsid w:val="00581EE4"/>
    <w:rsid w:val="00582124"/>
    <w:rsid w:val="00583254"/>
    <w:rsid w:val="005836CD"/>
    <w:rsid w:val="005837D6"/>
    <w:rsid w:val="0058419B"/>
    <w:rsid w:val="00586E7D"/>
    <w:rsid w:val="00587B8E"/>
    <w:rsid w:val="00587B9D"/>
    <w:rsid w:val="00590D75"/>
    <w:rsid w:val="00592B19"/>
    <w:rsid w:val="00592D0F"/>
    <w:rsid w:val="00593FEC"/>
    <w:rsid w:val="005945B8"/>
    <w:rsid w:val="00594885"/>
    <w:rsid w:val="005948E1"/>
    <w:rsid w:val="00594B49"/>
    <w:rsid w:val="00596703"/>
    <w:rsid w:val="0059689F"/>
    <w:rsid w:val="005979AE"/>
    <w:rsid w:val="00597D30"/>
    <w:rsid w:val="005A009A"/>
    <w:rsid w:val="005A0BFA"/>
    <w:rsid w:val="005A10EB"/>
    <w:rsid w:val="005A11A8"/>
    <w:rsid w:val="005A263D"/>
    <w:rsid w:val="005A330A"/>
    <w:rsid w:val="005A37BF"/>
    <w:rsid w:val="005A38E4"/>
    <w:rsid w:val="005A4574"/>
    <w:rsid w:val="005A5841"/>
    <w:rsid w:val="005A586C"/>
    <w:rsid w:val="005A748B"/>
    <w:rsid w:val="005A7ED3"/>
    <w:rsid w:val="005B0320"/>
    <w:rsid w:val="005B06C8"/>
    <w:rsid w:val="005B07B5"/>
    <w:rsid w:val="005B093A"/>
    <w:rsid w:val="005B0BAC"/>
    <w:rsid w:val="005B1062"/>
    <w:rsid w:val="005B1C94"/>
    <w:rsid w:val="005B3347"/>
    <w:rsid w:val="005B3437"/>
    <w:rsid w:val="005B35A8"/>
    <w:rsid w:val="005B3B3A"/>
    <w:rsid w:val="005B4A55"/>
    <w:rsid w:val="005B580B"/>
    <w:rsid w:val="005B5D55"/>
    <w:rsid w:val="005B5DB5"/>
    <w:rsid w:val="005B6053"/>
    <w:rsid w:val="005B611B"/>
    <w:rsid w:val="005B6403"/>
    <w:rsid w:val="005B6EA8"/>
    <w:rsid w:val="005B79D7"/>
    <w:rsid w:val="005B7C5B"/>
    <w:rsid w:val="005C060F"/>
    <w:rsid w:val="005C06CA"/>
    <w:rsid w:val="005C146F"/>
    <w:rsid w:val="005C1CC9"/>
    <w:rsid w:val="005C2068"/>
    <w:rsid w:val="005C252F"/>
    <w:rsid w:val="005C32CA"/>
    <w:rsid w:val="005C3B59"/>
    <w:rsid w:val="005C3FA8"/>
    <w:rsid w:val="005C430D"/>
    <w:rsid w:val="005C55F0"/>
    <w:rsid w:val="005C6C1A"/>
    <w:rsid w:val="005C7A03"/>
    <w:rsid w:val="005D0437"/>
    <w:rsid w:val="005D1C65"/>
    <w:rsid w:val="005D3443"/>
    <w:rsid w:val="005D3DCC"/>
    <w:rsid w:val="005D4772"/>
    <w:rsid w:val="005D4BFE"/>
    <w:rsid w:val="005D540F"/>
    <w:rsid w:val="005D5BA0"/>
    <w:rsid w:val="005D654D"/>
    <w:rsid w:val="005D71DD"/>
    <w:rsid w:val="005D74A5"/>
    <w:rsid w:val="005D7DBC"/>
    <w:rsid w:val="005E0419"/>
    <w:rsid w:val="005E14E3"/>
    <w:rsid w:val="005E24B8"/>
    <w:rsid w:val="005E2DBD"/>
    <w:rsid w:val="005E337A"/>
    <w:rsid w:val="005E405D"/>
    <w:rsid w:val="005E423A"/>
    <w:rsid w:val="005E45F9"/>
    <w:rsid w:val="005E4659"/>
    <w:rsid w:val="005E52B8"/>
    <w:rsid w:val="005E5944"/>
    <w:rsid w:val="005E5D4E"/>
    <w:rsid w:val="005E6333"/>
    <w:rsid w:val="005E63AE"/>
    <w:rsid w:val="005E71D8"/>
    <w:rsid w:val="005E76C1"/>
    <w:rsid w:val="005F02D9"/>
    <w:rsid w:val="005F02EE"/>
    <w:rsid w:val="005F0853"/>
    <w:rsid w:val="005F1AC9"/>
    <w:rsid w:val="005F2612"/>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1B0C"/>
    <w:rsid w:val="0060217D"/>
    <w:rsid w:val="006025B2"/>
    <w:rsid w:val="006033B5"/>
    <w:rsid w:val="006063C2"/>
    <w:rsid w:val="00606D98"/>
    <w:rsid w:val="00607990"/>
    <w:rsid w:val="006112D4"/>
    <w:rsid w:val="00612536"/>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CDC"/>
    <w:rsid w:val="00623A97"/>
    <w:rsid w:val="00625F33"/>
    <w:rsid w:val="0062601E"/>
    <w:rsid w:val="00627214"/>
    <w:rsid w:val="0062733A"/>
    <w:rsid w:val="00627914"/>
    <w:rsid w:val="006279AC"/>
    <w:rsid w:val="006302AF"/>
    <w:rsid w:val="00631594"/>
    <w:rsid w:val="006315F1"/>
    <w:rsid w:val="00631F74"/>
    <w:rsid w:val="00632808"/>
    <w:rsid w:val="006329A1"/>
    <w:rsid w:val="00633372"/>
    <w:rsid w:val="00633A59"/>
    <w:rsid w:val="00633AA3"/>
    <w:rsid w:val="00633B72"/>
    <w:rsid w:val="00633E41"/>
    <w:rsid w:val="00634950"/>
    <w:rsid w:val="0063520C"/>
    <w:rsid w:val="006354D3"/>
    <w:rsid w:val="00636614"/>
    <w:rsid w:val="00636B48"/>
    <w:rsid w:val="006372C5"/>
    <w:rsid w:val="0063770B"/>
    <w:rsid w:val="00637F0E"/>
    <w:rsid w:val="00640D5E"/>
    <w:rsid w:val="00641CBA"/>
    <w:rsid w:val="00642286"/>
    <w:rsid w:val="00642AEB"/>
    <w:rsid w:val="00642D56"/>
    <w:rsid w:val="00643770"/>
    <w:rsid w:val="0064514F"/>
    <w:rsid w:val="00646128"/>
    <w:rsid w:val="00646282"/>
    <w:rsid w:val="006463AF"/>
    <w:rsid w:val="00646415"/>
    <w:rsid w:val="0064662E"/>
    <w:rsid w:val="00646698"/>
    <w:rsid w:val="006467F6"/>
    <w:rsid w:val="0064779E"/>
    <w:rsid w:val="00647AAD"/>
    <w:rsid w:val="00647CC8"/>
    <w:rsid w:val="00647DB4"/>
    <w:rsid w:val="006500D1"/>
    <w:rsid w:val="00650548"/>
    <w:rsid w:val="00650D78"/>
    <w:rsid w:val="00650F07"/>
    <w:rsid w:val="00651388"/>
    <w:rsid w:val="00651DC9"/>
    <w:rsid w:val="00652155"/>
    <w:rsid w:val="006522B6"/>
    <w:rsid w:val="006530FA"/>
    <w:rsid w:val="00653839"/>
    <w:rsid w:val="00653AAC"/>
    <w:rsid w:val="00653BE6"/>
    <w:rsid w:val="00654992"/>
    <w:rsid w:val="006557F8"/>
    <w:rsid w:val="00655A93"/>
    <w:rsid w:val="00655D14"/>
    <w:rsid w:val="006560DD"/>
    <w:rsid w:val="00656362"/>
    <w:rsid w:val="0065641D"/>
    <w:rsid w:val="0065773D"/>
    <w:rsid w:val="00657A02"/>
    <w:rsid w:val="006601E4"/>
    <w:rsid w:val="00661B41"/>
    <w:rsid w:val="00661C41"/>
    <w:rsid w:val="00662F71"/>
    <w:rsid w:val="006645B7"/>
    <w:rsid w:val="0066467D"/>
    <w:rsid w:val="00664970"/>
    <w:rsid w:val="00664BE5"/>
    <w:rsid w:val="00664D22"/>
    <w:rsid w:val="00664DF9"/>
    <w:rsid w:val="006651AC"/>
    <w:rsid w:val="00665209"/>
    <w:rsid w:val="00665B10"/>
    <w:rsid w:val="00665C50"/>
    <w:rsid w:val="00666A52"/>
    <w:rsid w:val="00666D41"/>
    <w:rsid w:val="00667002"/>
    <w:rsid w:val="0066784E"/>
    <w:rsid w:val="00667D54"/>
    <w:rsid w:val="00670B80"/>
    <w:rsid w:val="00670D84"/>
    <w:rsid w:val="00672375"/>
    <w:rsid w:val="00672441"/>
    <w:rsid w:val="006726EE"/>
    <w:rsid w:val="00672B7A"/>
    <w:rsid w:val="006739C1"/>
    <w:rsid w:val="00674F37"/>
    <w:rsid w:val="0067572B"/>
    <w:rsid w:val="0067660D"/>
    <w:rsid w:val="0067684E"/>
    <w:rsid w:val="00676A51"/>
    <w:rsid w:val="00676E0F"/>
    <w:rsid w:val="006771FA"/>
    <w:rsid w:val="006773EC"/>
    <w:rsid w:val="00677B97"/>
    <w:rsid w:val="006801B5"/>
    <w:rsid w:val="006801F9"/>
    <w:rsid w:val="006807C1"/>
    <w:rsid w:val="006809DF"/>
    <w:rsid w:val="00680D06"/>
    <w:rsid w:val="00682077"/>
    <w:rsid w:val="00682614"/>
    <w:rsid w:val="006835E8"/>
    <w:rsid w:val="00683A48"/>
    <w:rsid w:val="00684309"/>
    <w:rsid w:val="0068453C"/>
    <w:rsid w:val="006860D7"/>
    <w:rsid w:val="00687F48"/>
    <w:rsid w:val="00687FBE"/>
    <w:rsid w:val="00690C11"/>
    <w:rsid w:val="00690E00"/>
    <w:rsid w:val="00691E18"/>
    <w:rsid w:val="0069229A"/>
    <w:rsid w:val="00692965"/>
    <w:rsid w:val="00693B5C"/>
    <w:rsid w:val="0069417E"/>
    <w:rsid w:val="006961F6"/>
    <w:rsid w:val="00696A09"/>
    <w:rsid w:val="006A0177"/>
    <w:rsid w:val="006A04FD"/>
    <w:rsid w:val="006A0720"/>
    <w:rsid w:val="006A0AEF"/>
    <w:rsid w:val="006A0D57"/>
    <w:rsid w:val="006A1A41"/>
    <w:rsid w:val="006A1A94"/>
    <w:rsid w:val="006A309B"/>
    <w:rsid w:val="006A326F"/>
    <w:rsid w:val="006A3301"/>
    <w:rsid w:val="006A4234"/>
    <w:rsid w:val="006A4474"/>
    <w:rsid w:val="006A45F6"/>
    <w:rsid w:val="006A5EEC"/>
    <w:rsid w:val="006A6773"/>
    <w:rsid w:val="006A6F03"/>
    <w:rsid w:val="006A74B7"/>
    <w:rsid w:val="006B0413"/>
    <w:rsid w:val="006B0C50"/>
    <w:rsid w:val="006B1290"/>
    <w:rsid w:val="006B19FB"/>
    <w:rsid w:val="006B1E94"/>
    <w:rsid w:val="006B275F"/>
    <w:rsid w:val="006B28CE"/>
    <w:rsid w:val="006B3EE0"/>
    <w:rsid w:val="006B5114"/>
    <w:rsid w:val="006B5954"/>
    <w:rsid w:val="006B5C85"/>
    <w:rsid w:val="006B6815"/>
    <w:rsid w:val="006B74EB"/>
    <w:rsid w:val="006B7619"/>
    <w:rsid w:val="006B78EF"/>
    <w:rsid w:val="006B7F4B"/>
    <w:rsid w:val="006C058D"/>
    <w:rsid w:val="006C07D4"/>
    <w:rsid w:val="006C07F9"/>
    <w:rsid w:val="006C1C85"/>
    <w:rsid w:val="006C2703"/>
    <w:rsid w:val="006C2E0F"/>
    <w:rsid w:val="006C31BF"/>
    <w:rsid w:val="006C3876"/>
    <w:rsid w:val="006C4639"/>
    <w:rsid w:val="006C57D1"/>
    <w:rsid w:val="006C6E1C"/>
    <w:rsid w:val="006C7337"/>
    <w:rsid w:val="006C77AA"/>
    <w:rsid w:val="006C7BAA"/>
    <w:rsid w:val="006C7C34"/>
    <w:rsid w:val="006D0131"/>
    <w:rsid w:val="006D092A"/>
    <w:rsid w:val="006D128F"/>
    <w:rsid w:val="006D1AE3"/>
    <w:rsid w:val="006D1F6C"/>
    <w:rsid w:val="006D1FAE"/>
    <w:rsid w:val="006D2367"/>
    <w:rsid w:val="006D3082"/>
    <w:rsid w:val="006D32F3"/>
    <w:rsid w:val="006D529F"/>
    <w:rsid w:val="006D58A6"/>
    <w:rsid w:val="006D5E9C"/>
    <w:rsid w:val="006D643E"/>
    <w:rsid w:val="006D730A"/>
    <w:rsid w:val="006D7AAA"/>
    <w:rsid w:val="006E0EAD"/>
    <w:rsid w:val="006E1C6E"/>
    <w:rsid w:val="006E1CBD"/>
    <w:rsid w:val="006E24EB"/>
    <w:rsid w:val="006E27FD"/>
    <w:rsid w:val="006E29A1"/>
    <w:rsid w:val="006E2BFF"/>
    <w:rsid w:val="006E368F"/>
    <w:rsid w:val="006E36FF"/>
    <w:rsid w:val="006E3700"/>
    <w:rsid w:val="006E37EE"/>
    <w:rsid w:val="006E4740"/>
    <w:rsid w:val="006E59A9"/>
    <w:rsid w:val="006E5D4D"/>
    <w:rsid w:val="006E62F4"/>
    <w:rsid w:val="006E662A"/>
    <w:rsid w:val="006E6FF2"/>
    <w:rsid w:val="006E7645"/>
    <w:rsid w:val="006E7720"/>
    <w:rsid w:val="006E7A19"/>
    <w:rsid w:val="006F0152"/>
    <w:rsid w:val="006F0971"/>
    <w:rsid w:val="006F0C51"/>
    <w:rsid w:val="006F0F1F"/>
    <w:rsid w:val="006F10EF"/>
    <w:rsid w:val="006F1F7A"/>
    <w:rsid w:val="006F32CF"/>
    <w:rsid w:val="006F3303"/>
    <w:rsid w:val="006F452F"/>
    <w:rsid w:val="006F4A2C"/>
    <w:rsid w:val="006F56EC"/>
    <w:rsid w:val="006F574F"/>
    <w:rsid w:val="006F58DE"/>
    <w:rsid w:val="006F5EA3"/>
    <w:rsid w:val="006F5EF3"/>
    <w:rsid w:val="006F6075"/>
    <w:rsid w:val="006F79C0"/>
    <w:rsid w:val="006F7A24"/>
    <w:rsid w:val="006F7FE9"/>
    <w:rsid w:val="007001AD"/>
    <w:rsid w:val="00700C55"/>
    <w:rsid w:val="00700D33"/>
    <w:rsid w:val="007011E3"/>
    <w:rsid w:val="00701295"/>
    <w:rsid w:val="00701C23"/>
    <w:rsid w:val="0070241E"/>
    <w:rsid w:val="00702F39"/>
    <w:rsid w:val="00704713"/>
    <w:rsid w:val="00706139"/>
    <w:rsid w:val="00707A97"/>
    <w:rsid w:val="00707D00"/>
    <w:rsid w:val="00711C9C"/>
    <w:rsid w:val="007121B9"/>
    <w:rsid w:val="00713996"/>
    <w:rsid w:val="00713CBF"/>
    <w:rsid w:val="00714058"/>
    <w:rsid w:val="00714385"/>
    <w:rsid w:val="007156FC"/>
    <w:rsid w:val="00715747"/>
    <w:rsid w:val="00715BE2"/>
    <w:rsid w:val="00716178"/>
    <w:rsid w:val="007161F3"/>
    <w:rsid w:val="0071666C"/>
    <w:rsid w:val="00716936"/>
    <w:rsid w:val="007174CF"/>
    <w:rsid w:val="00717588"/>
    <w:rsid w:val="00717ACF"/>
    <w:rsid w:val="00717F1C"/>
    <w:rsid w:val="00720476"/>
    <w:rsid w:val="007206AF"/>
    <w:rsid w:val="0072109D"/>
    <w:rsid w:val="0072132F"/>
    <w:rsid w:val="0072190C"/>
    <w:rsid w:val="007219A7"/>
    <w:rsid w:val="00721E1E"/>
    <w:rsid w:val="00722CFE"/>
    <w:rsid w:val="00723AA6"/>
    <w:rsid w:val="00724917"/>
    <w:rsid w:val="00724951"/>
    <w:rsid w:val="00724B3E"/>
    <w:rsid w:val="0072608F"/>
    <w:rsid w:val="007263E7"/>
    <w:rsid w:val="0072683D"/>
    <w:rsid w:val="00726E7E"/>
    <w:rsid w:val="007274E9"/>
    <w:rsid w:val="007274F3"/>
    <w:rsid w:val="00731DF0"/>
    <w:rsid w:val="007321B4"/>
    <w:rsid w:val="00732D60"/>
    <w:rsid w:val="00733B54"/>
    <w:rsid w:val="00734263"/>
    <w:rsid w:val="0073430E"/>
    <w:rsid w:val="00734433"/>
    <w:rsid w:val="00734A3C"/>
    <w:rsid w:val="00735082"/>
    <w:rsid w:val="00735E55"/>
    <w:rsid w:val="00736F90"/>
    <w:rsid w:val="007376CB"/>
    <w:rsid w:val="00737931"/>
    <w:rsid w:val="00737D15"/>
    <w:rsid w:val="00740CFD"/>
    <w:rsid w:val="0074130A"/>
    <w:rsid w:val="007413E3"/>
    <w:rsid w:val="00741565"/>
    <w:rsid w:val="00742AFB"/>
    <w:rsid w:val="00743ECA"/>
    <w:rsid w:val="007448CA"/>
    <w:rsid w:val="007450EA"/>
    <w:rsid w:val="00745252"/>
    <w:rsid w:val="00746492"/>
    <w:rsid w:val="0074657E"/>
    <w:rsid w:val="00746F9B"/>
    <w:rsid w:val="00746FA3"/>
    <w:rsid w:val="0074768A"/>
    <w:rsid w:val="00747864"/>
    <w:rsid w:val="007479F8"/>
    <w:rsid w:val="00747BC8"/>
    <w:rsid w:val="00747EAE"/>
    <w:rsid w:val="007500B7"/>
    <w:rsid w:val="00751550"/>
    <w:rsid w:val="007518EE"/>
    <w:rsid w:val="007521C1"/>
    <w:rsid w:val="00753BF2"/>
    <w:rsid w:val="007541BB"/>
    <w:rsid w:val="007544FC"/>
    <w:rsid w:val="00754862"/>
    <w:rsid w:val="0075578E"/>
    <w:rsid w:val="00755A61"/>
    <w:rsid w:val="007562A5"/>
    <w:rsid w:val="007602E8"/>
    <w:rsid w:val="007605C3"/>
    <w:rsid w:val="00761701"/>
    <w:rsid w:val="0076172F"/>
    <w:rsid w:val="00764044"/>
    <w:rsid w:val="0076459D"/>
    <w:rsid w:val="00764EF1"/>
    <w:rsid w:val="00765947"/>
    <w:rsid w:val="0076760C"/>
    <w:rsid w:val="00770089"/>
    <w:rsid w:val="00770767"/>
    <w:rsid w:val="00771031"/>
    <w:rsid w:val="007722E4"/>
    <w:rsid w:val="00773087"/>
    <w:rsid w:val="007730E0"/>
    <w:rsid w:val="007738FB"/>
    <w:rsid w:val="00773FE7"/>
    <w:rsid w:val="00774C93"/>
    <w:rsid w:val="0077519F"/>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DBB"/>
    <w:rsid w:val="007840F1"/>
    <w:rsid w:val="00784627"/>
    <w:rsid w:val="00784DC0"/>
    <w:rsid w:val="007861BD"/>
    <w:rsid w:val="00787207"/>
    <w:rsid w:val="00787217"/>
    <w:rsid w:val="007907AD"/>
    <w:rsid w:val="00790B66"/>
    <w:rsid w:val="00790C2A"/>
    <w:rsid w:val="00790DAF"/>
    <w:rsid w:val="0079298C"/>
    <w:rsid w:val="00792F5D"/>
    <w:rsid w:val="00793AA3"/>
    <w:rsid w:val="007940E6"/>
    <w:rsid w:val="00794561"/>
    <w:rsid w:val="007945EA"/>
    <w:rsid w:val="00794881"/>
    <w:rsid w:val="00794AE7"/>
    <w:rsid w:val="00794F11"/>
    <w:rsid w:val="0079713E"/>
    <w:rsid w:val="00797301"/>
    <w:rsid w:val="007974B3"/>
    <w:rsid w:val="00797505"/>
    <w:rsid w:val="00797F74"/>
    <w:rsid w:val="007A1063"/>
    <w:rsid w:val="007A116F"/>
    <w:rsid w:val="007A13C8"/>
    <w:rsid w:val="007A146C"/>
    <w:rsid w:val="007A1561"/>
    <w:rsid w:val="007A24E9"/>
    <w:rsid w:val="007A28C1"/>
    <w:rsid w:val="007A2F28"/>
    <w:rsid w:val="007A3366"/>
    <w:rsid w:val="007A3A3A"/>
    <w:rsid w:val="007A46CC"/>
    <w:rsid w:val="007A5BDF"/>
    <w:rsid w:val="007A6113"/>
    <w:rsid w:val="007A61E5"/>
    <w:rsid w:val="007A6383"/>
    <w:rsid w:val="007A668E"/>
    <w:rsid w:val="007A76B3"/>
    <w:rsid w:val="007B0AB0"/>
    <w:rsid w:val="007B13AE"/>
    <w:rsid w:val="007B1AB7"/>
    <w:rsid w:val="007B2488"/>
    <w:rsid w:val="007B34DF"/>
    <w:rsid w:val="007B3D18"/>
    <w:rsid w:val="007B3F2D"/>
    <w:rsid w:val="007B44AF"/>
    <w:rsid w:val="007B4ED7"/>
    <w:rsid w:val="007B5044"/>
    <w:rsid w:val="007B5733"/>
    <w:rsid w:val="007B6845"/>
    <w:rsid w:val="007B7DD8"/>
    <w:rsid w:val="007C19A3"/>
    <w:rsid w:val="007C1A3E"/>
    <w:rsid w:val="007C26C7"/>
    <w:rsid w:val="007C2AC1"/>
    <w:rsid w:val="007C3611"/>
    <w:rsid w:val="007C3AAF"/>
    <w:rsid w:val="007C46CB"/>
    <w:rsid w:val="007C5412"/>
    <w:rsid w:val="007C668C"/>
    <w:rsid w:val="007C7D08"/>
    <w:rsid w:val="007D07C6"/>
    <w:rsid w:val="007D2748"/>
    <w:rsid w:val="007D2E88"/>
    <w:rsid w:val="007D377F"/>
    <w:rsid w:val="007D4DC7"/>
    <w:rsid w:val="007D5497"/>
    <w:rsid w:val="007D6190"/>
    <w:rsid w:val="007D6984"/>
    <w:rsid w:val="007D6C8B"/>
    <w:rsid w:val="007E3F20"/>
    <w:rsid w:val="007E42EA"/>
    <w:rsid w:val="007E4CC2"/>
    <w:rsid w:val="007E4D23"/>
    <w:rsid w:val="007E57FA"/>
    <w:rsid w:val="007E58FB"/>
    <w:rsid w:val="007E5915"/>
    <w:rsid w:val="007E5A29"/>
    <w:rsid w:val="007E6338"/>
    <w:rsid w:val="007E662C"/>
    <w:rsid w:val="007E6A9B"/>
    <w:rsid w:val="007E6AB0"/>
    <w:rsid w:val="007E74FF"/>
    <w:rsid w:val="007E756E"/>
    <w:rsid w:val="007E7EA1"/>
    <w:rsid w:val="007E7F40"/>
    <w:rsid w:val="007F03D1"/>
    <w:rsid w:val="007F07C0"/>
    <w:rsid w:val="007F0C37"/>
    <w:rsid w:val="007F11CE"/>
    <w:rsid w:val="007F1C15"/>
    <w:rsid w:val="007F33BF"/>
    <w:rsid w:val="007F3455"/>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1E"/>
    <w:rsid w:val="00803DC1"/>
    <w:rsid w:val="00804053"/>
    <w:rsid w:val="0080421B"/>
    <w:rsid w:val="00804FEF"/>
    <w:rsid w:val="0080551F"/>
    <w:rsid w:val="008059EC"/>
    <w:rsid w:val="008066BA"/>
    <w:rsid w:val="00810E93"/>
    <w:rsid w:val="008114C3"/>
    <w:rsid w:val="00812D8B"/>
    <w:rsid w:val="00813701"/>
    <w:rsid w:val="00813886"/>
    <w:rsid w:val="008139CC"/>
    <w:rsid w:val="00813B95"/>
    <w:rsid w:val="00814282"/>
    <w:rsid w:val="008157A6"/>
    <w:rsid w:val="00817057"/>
    <w:rsid w:val="0081772E"/>
    <w:rsid w:val="00817909"/>
    <w:rsid w:val="00817B3B"/>
    <w:rsid w:val="00817BD5"/>
    <w:rsid w:val="00820126"/>
    <w:rsid w:val="00820E96"/>
    <w:rsid w:val="00821503"/>
    <w:rsid w:val="00821A35"/>
    <w:rsid w:val="00821FFE"/>
    <w:rsid w:val="008221A6"/>
    <w:rsid w:val="00822635"/>
    <w:rsid w:val="008237FA"/>
    <w:rsid w:val="00823A44"/>
    <w:rsid w:val="00823BB7"/>
    <w:rsid w:val="00824ECC"/>
    <w:rsid w:val="008254BA"/>
    <w:rsid w:val="0082569E"/>
    <w:rsid w:val="0082583B"/>
    <w:rsid w:val="008260D3"/>
    <w:rsid w:val="00826519"/>
    <w:rsid w:val="008265B1"/>
    <w:rsid w:val="00826702"/>
    <w:rsid w:val="00827138"/>
    <w:rsid w:val="0082735E"/>
    <w:rsid w:val="008300C5"/>
    <w:rsid w:val="00831232"/>
    <w:rsid w:val="00832777"/>
    <w:rsid w:val="0083333A"/>
    <w:rsid w:val="00835A8C"/>
    <w:rsid w:val="008376ED"/>
    <w:rsid w:val="00837BDF"/>
    <w:rsid w:val="00837D35"/>
    <w:rsid w:val="00840923"/>
    <w:rsid w:val="008428AA"/>
    <w:rsid w:val="00842DFA"/>
    <w:rsid w:val="008430DF"/>
    <w:rsid w:val="00843384"/>
    <w:rsid w:val="008437FB"/>
    <w:rsid w:val="00844641"/>
    <w:rsid w:val="00844BB4"/>
    <w:rsid w:val="008451D4"/>
    <w:rsid w:val="008453F6"/>
    <w:rsid w:val="0084567F"/>
    <w:rsid w:val="00845851"/>
    <w:rsid w:val="0084628B"/>
    <w:rsid w:val="00847080"/>
    <w:rsid w:val="008477A9"/>
    <w:rsid w:val="00847A6C"/>
    <w:rsid w:val="00847FB6"/>
    <w:rsid w:val="00850903"/>
    <w:rsid w:val="00851E8D"/>
    <w:rsid w:val="0085259A"/>
    <w:rsid w:val="00852660"/>
    <w:rsid w:val="0085276C"/>
    <w:rsid w:val="00852FF8"/>
    <w:rsid w:val="0085388E"/>
    <w:rsid w:val="008545D3"/>
    <w:rsid w:val="00854D78"/>
    <w:rsid w:val="00855299"/>
    <w:rsid w:val="008555C4"/>
    <w:rsid w:val="00855E81"/>
    <w:rsid w:val="00856561"/>
    <w:rsid w:val="008569BD"/>
    <w:rsid w:val="00856BCC"/>
    <w:rsid w:val="00856CAD"/>
    <w:rsid w:val="00857499"/>
    <w:rsid w:val="0085798D"/>
    <w:rsid w:val="00857D61"/>
    <w:rsid w:val="0086011D"/>
    <w:rsid w:val="008605F9"/>
    <w:rsid w:val="008617BB"/>
    <w:rsid w:val="00861F54"/>
    <w:rsid w:val="008629AB"/>
    <w:rsid w:val="00862DC9"/>
    <w:rsid w:val="008630C6"/>
    <w:rsid w:val="008634D3"/>
    <w:rsid w:val="008635C7"/>
    <w:rsid w:val="008646BF"/>
    <w:rsid w:val="00864A53"/>
    <w:rsid w:val="008652F1"/>
    <w:rsid w:val="00865467"/>
    <w:rsid w:val="00865EF6"/>
    <w:rsid w:val="0086739F"/>
    <w:rsid w:val="00870156"/>
    <w:rsid w:val="00870AA5"/>
    <w:rsid w:val="0087253B"/>
    <w:rsid w:val="00872F9A"/>
    <w:rsid w:val="00874749"/>
    <w:rsid w:val="008751EF"/>
    <w:rsid w:val="008759A9"/>
    <w:rsid w:val="00875B3C"/>
    <w:rsid w:val="0087615A"/>
    <w:rsid w:val="00877598"/>
    <w:rsid w:val="008802DF"/>
    <w:rsid w:val="00880C1E"/>
    <w:rsid w:val="008813F1"/>
    <w:rsid w:val="0088199D"/>
    <w:rsid w:val="00883B27"/>
    <w:rsid w:val="00885090"/>
    <w:rsid w:val="00886390"/>
    <w:rsid w:val="00886C16"/>
    <w:rsid w:val="008909C3"/>
    <w:rsid w:val="00890B8D"/>
    <w:rsid w:val="00891F3E"/>
    <w:rsid w:val="00892205"/>
    <w:rsid w:val="00892BB8"/>
    <w:rsid w:val="00893731"/>
    <w:rsid w:val="00893812"/>
    <w:rsid w:val="0089384F"/>
    <w:rsid w:val="00893A41"/>
    <w:rsid w:val="00893AD8"/>
    <w:rsid w:val="0089492F"/>
    <w:rsid w:val="008957D8"/>
    <w:rsid w:val="00895864"/>
    <w:rsid w:val="00895B85"/>
    <w:rsid w:val="008966DB"/>
    <w:rsid w:val="0089686D"/>
    <w:rsid w:val="008A0198"/>
    <w:rsid w:val="008A0756"/>
    <w:rsid w:val="008A07F6"/>
    <w:rsid w:val="008A0FDC"/>
    <w:rsid w:val="008A17D6"/>
    <w:rsid w:val="008A3402"/>
    <w:rsid w:val="008A37E2"/>
    <w:rsid w:val="008A3B48"/>
    <w:rsid w:val="008A3F62"/>
    <w:rsid w:val="008A43A1"/>
    <w:rsid w:val="008A4B7E"/>
    <w:rsid w:val="008A54E9"/>
    <w:rsid w:val="008A5C1A"/>
    <w:rsid w:val="008A613A"/>
    <w:rsid w:val="008B09F6"/>
    <w:rsid w:val="008B136B"/>
    <w:rsid w:val="008B1973"/>
    <w:rsid w:val="008B19A1"/>
    <w:rsid w:val="008B2D04"/>
    <w:rsid w:val="008B2EC2"/>
    <w:rsid w:val="008B2F7A"/>
    <w:rsid w:val="008B3A5D"/>
    <w:rsid w:val="008B3FD1"/>
    <w:rsid w:val="008B4434"/>
    <w:rsid w:val="008B4A9A"/>
    <w:rsid w:val="008B7124"/>
    <w:rsid w:val="008C0BFE"/>
    <w:rsid w:val="008C0C60"/>
    <w:rsid w:val="008C0C66"/>
    <w:rsid w:val="008C0D15"/>
    <w:rsid w:val="008C0F42"/>
    <w:rsid w:val="008C18FE"/>
    <w:rsid w:val="008C1E67"/>
    <w:rsid w:val="008C4FC7"/>
    <w:rsid w:val="008C5AAC"/>
    <w:rsid w:val="008C5D82"/>
    <w:rsid w:val="008C63B4"/>
    <w:rsid w:val="008C7107"/>
    <w:rsid w:val="008D0874"/>
    <w:rsid w:val="008D1BD2"/>
    <w:rsid w:val="008D284F"/>
    <w:rsid w:val="008D323D"/>
    <w:rsid w:val="008D3FE4"/>
    <w:rsid w:val="008D4140"/>
    <w:rsid w:val="008D43C2"/>
    <w:rsid w:val="008D5D8B"/>
    <w:rsid w:val="008D6626"/>
    <w:rsid w:val="008D6811"/>
    <w:rsid w:val="008E01F5"/>
    <w:rsid w:val="008E0C07"/>
    <w:rsid w:val="008E2691"/>
    <w:rsid w:val="008E2BDF"/>
    <w:rsid w:val="008E3960"/>
    <w:rsid w:val="008E4024"/>
    <w:rsid w:val="008E4E0E"/>
    <w:rsid w:val="008E4E44"/>
    <w:rsid w:val="008E5AAC"/>
    <w:rsid w:val="008E5BC1"/>
    <w:rsid w:val="008E5D22"/>
    <w:rsid w:val="008E5EDE"/>
    <w:rsid w:val="008E616A"/>
    <w:rsid w:val="008E6B3E"/>
    <w:rsid w:val="008F06BC"/>
    <w:rsid w:val="008F0C1F"/>
    <w:rsid w:val="008F1638"/>
    <w:rsid w:val="008F2FF1"/>
    <w:rsid w:val="008F3756"/>
    <w:rsid w:val="008F37F4"/>
    <w:rsid w:val="008F3922"/>
    <w:rsid w:val="008F3926"/>
    <w:rsid w:val="008F6C3A"/>
    <w:rsid w:val="008F7F49"/>
    <w:rsid w:val="00900BD4"/>
    <w:rsid w:val="00900D7E"/>
    <w:rsid w:val="00902113"/>
    <w:rsid w:val="0090233D"/>
    <w:rsid w:val="00904110"/>
    <w:rsid w:val="0090436E"/>
    <w:rsid w:val="0090441D"/>
    <w:rsid w:val="00904659"/>
    <w:rsid w:val="0090478F"/>
    <w:rsid w:val="00904824"/>
    <w:rsid w:val="0090616D"/>
    <w:rsid w:val="00906721"/>
    <w:rsid w:val="0090702E"/>
    <w:rsid w:val="009106AB"/>
    <w:rsid w:val="0091073B"/>
    <w:rsid w:val="009121F9"/>
    <w:rsid w:val="009122A1"/>
    <w:rsid w:val="00912622"/>
    <w:rsid w:val="00912D39"/>
    <w:rsid w:val="00912F67"/>
    <w:rsid w:val="0091306A"/>
    <w:rsid w:val="009134D4"/>
    <w:rsid w:val="00913BDA"/>
    <w:rsid w:val="009140E9"/>
    <w:rsid w:val="00914256"/>
    <w:rsid w:val="00915404"/>
    <w:rsid w:val="00916A75"/>
    <w:rsid w:val="0091752A"/>
    <w:rsid w:val="00920A67"/>
    <w:rsid w:val="00921C64"/>
    <w:rsid w:val="00921C9B"/>
    <w:rsid w:val="00922EC9"/>
    <w:rsid w:val="009242AB"/>
    <w:rsid w:val="00925C6D"/>
    <w:rsid w:val="00925CF4"/>
    <w:rsid w:val="0092637B"/>
    <w:rsid w:val="009267CA"/>
    <w:rsid w:val="00926C07"/>
    <w:rsid w:val="009276F7"/>
    <w:rsid w:val="00927F09"/>
    <w:rsid w:val="009305F3"/>
    <w:rsid w:val="009307D6"/>
    <w:rsid w:val="00930CE2"/>
    <w:rsid w:val="00932048"/>
    <w:rsid w:val="0093280E"/>
    <w:rsid w:val="009331AC"/>
    <w:rsid w:val="00933496"/>
    <w:rsid w:val="0093395A"/>
    <w:rsid w:val="00934220"/>
    <w:rsid w:val="009349D1"/>
    <w:rsid w:val="00934BE2"/>
    <w:rsid w:val="009351ED"/>
    <w:rsid w:val="00935436"/>
    <w:rsid w:val="009363C5"/>
    <w:rsid w:val="00936503"/>
    <w:rsid w:val="009368BA"/>
    <w:rsid w:val="009369B1"/>
    <w:rsid w:val="0093709C"/>
    <w:rsid w:val="009401E3"/>
    <w:rsid w:val="00940E5E"/>
    <w:rsid w:val="00941AE9"/>
    <w:rsid w:val="009422B3"/>
    <w:rsid w:val="0094260B"/>
    <w:rsid w:val="00943908"/>
    <w:rsid w:val="00943C1E"/>
    <w:rsid w:val="009440EB"/>
    <w:rsid w:val="0094485F"/>
    <w:rsid w:val="009448A9"/>
    <w:rsid w:val="00944D4B"/>
    <w:rsid w:val="009457AF"/>
    <w:rsid w:val="00945F33"/>
    <w:rsid w:val="00946428"/>
    <w:rsid w:val="0094704A"/>
    <w:rsid w:val="0094739C"/>
    <w:rsid w:val="009478AF"/>
    <w:rsid w:val="00947DDA"/>
    <w:rsid w:val="0095148E"/>
    <w:rsid w:val="00951A3F"/>
    <w:rsid w:val="00951B7C"/>
    <w:rsid w:val="00951C58"/>
    <w:rsid w:val="00952EBC"/>
    <w:rsid w:val="00954815"/>
    <w:rsid w:val="00955C2F"/>
    <w:rsid w:val="00956F89"/>
    <w:rsid w:val="009572B2"/>
    <w:rsid w:val="00960404"/>
    <w:rsid w:val="009618F9"/>
    <w:rsid w:val="00962685"/>
    <w:rsid w:val="00962E89"/>
    <w:rsid w:val="009649C6"/>
    <w:rsid w:val="00964CF1"/>
    <w:rsid w:val="009652FE"/>
    <w:rsid w:val="00965F2A"/>
    <w:rsid w:val="00966123"/>
    <w:rsid w:val="009664C5"/>
    <w:rsid w:val="00966503"/>
    <w:rsid w:val="00967D34"/>
    <w:rsid w:val="00967D8D"/>
    <w:rsid w:val="00970185"/>
    <w:rsid w:val="00970F80"/>
    <w:rsid w:val="0097174C"/>
    <w:rsid w:val="00971E71"/>
    <w:rsid w:val="009720FE"/>
    <w:rsid w:val="009728F6"/>
    <w:rsid w:val="0097382A"/>
    <w:rsid w:val="00974537"/>
    <w:rsid w:val="009757F2"/>
    <w:rsid w:val="00975930"/>
    <w:rsid w:val="00975CE6"/>
    <w:rsid w:val="009760C6"/>
    <w:rsid w:val="009776FE"/>
    <w:rsid w:val="00980E07"/>
    <w:rsid w:val="009811B8"/>
    <w:rsid w:val="00983249"/>
    <w:rsid w:val="00983294"/>
    <w:rsid w:val="00985BBF"/>
    <w:rsid w:val="00985DB3"/>
    <w:rsid w:val="009863E5"/>
    <w:rsid w:val="009867FF"/>
    <w:rsid w:val="009879ED"/>
    <w:rsid w:val="00990FF4"/>
    <w:rsid w:val="00991A12"/>
    <w:rsid w:val="00991AAA"/>
    <w:rsid w:val="0099356C"/>
    <w:rsid w:val="009939AC"/>
    <w:rsid w:val="00993E54"/>
    <w:rsid w:val="00994505"/>
    <w:rsid w:val="00994741"/>
    <w:rsid w:val="009947CA"/>
    <w:rsid w:val="00994AB6"/>
    <w:rsid w:val="0099732C"/>
    <w:rsid w:val="009977E6"/>
    <w:rsid w:val="009A01BE"/>
    <w:rsid w:val="009A2609"/>
    <w:rsid w:val="009A2C88"/>
    <w:rsid w:val="009A47A8"/>
    <w:rsid w:val="009A4BD9"/>
    <w:rsid w:val="009A57E7"/>
    <w:rsid w:val="009A67DD"/>
    <w:rsid w:val="009A6B05"/>
    <w:rsid w:val="009A6D59"/>
    <w:rsid w:val="009A6EA3"/>
    <w:rsid w:val="009A71A9"/>
    <w:rsid w:val="009B101B"/>
    <w:rsid w:val="009B1B14"/>
    <w:rsid w:val="009B203A"/>
    <w:rsid w:val="009B316F"/>
    <w:rsid w:val="009B3AB0"/>
    <w:rsid w:val="009B44CB"/>
    <w:rsid w:val="009B46A3"/>
    <w:rsid w:val="009B52F2"/>
    <w:rsid w:val="009B67A4"/>
    <w:rsid w:val="009C0890"/>
    <w:rsid w:val="009C124B"/>
    <w:rsid w:val="009C1799"/>
    <w:rsid w:val="009C1B6B"/>
    <w:rsid w:val="009C3120"/>
    <w:rsid w:val="009C31B7"/>
    <w:rsid w:val="009C4397"/>
    <w:rsid w:val="009C4961"/>
    <w:rsid w:val="009C5143"/>
    <w:rsid w:val="009C5368"/>
    <w:rsid w:val="009C585A"/>
    <w:rsid w:val="009C5991"/>
    <w:rsid w:val="009C64CA"/>
    <w:rsid w:val="009C7BF2"/>
    <w:rsid w:val="009C7CA6"/>
    <w:rsid w:val="009D03F8"/>
    <w:rsid w:val="009D0594"/>
    <w:rsid w:val="009D07AB"/>
    <w:rsid w:val="009D0D90"/>
    <w:rsid w:val="009D143C"/>
    <w:rsid w:val="009D1518"/>
    <w:rsid w:val="009D2A8D"/>
    <w:rsid w:val="009D2ECA"/>
    <w:rsid w:val="009D3046"/>
    <w:rsid w:val="009D32A2"/>
    <w:rsid w:val="009D32E6"/>
    <w:rsid w:val="009D3610"/>
    <w:rsid w:val="009D3780"/>
    <w:rsid w:val="009D5CA0"/>
    <w:rsid w:val="009D6FA6"/>
    <w:rsid w:val="009D75FA"/>
    <w:rsid w:val="009D7708"/>
    <w:rsid w:val="009E003E"/>
    <w:rsid w:val="009E02B1"/>
    <w:rsid w:val="009E0419"/>
    <w:rsid w:val="009E0660"/>
    <w:rsid w:val="009E091A"/>
    <w:rsid w:val="009E0D6C"/>
    <w:rsid w:val="009E1905"/>
    <w:rsid w:val="009E20C4"/>
    <w:rsid w:val="009E31CB"/>
    <w:rsid w:val="009E3EA0"/>
    <w:rsid w:val="009E4BD6"/>
    <w:rsid w:val="009E554E"/>
    <w:rsid w:val="009E6CD3"/>
    <w:rsid w:val="009E6F89"/>
    <w:rsid w:val="009E758A"/>
    <w:rsid w:val="009E7617"/>
    <w:rsid w:val="009F04C2"/>
    <w:rsid w:val="009F0C84"/>
    <w:rsid w:val="009F14ED"/>
    <w:rsid w:val="009F31DC"/>
    <w:rsid w:val="009F390E"/>
    <w:rsid w:val="009F3986"/>
    <w:rsid w:val="009F3987"/>
    <w:rsid w:val="009F4603"/>
    <w:rsid w:val="009F50E2"/>
    <w:rsid w:val="009F58F2"/>
    <w:rsid w:val="009F6DA0"/>
    <w:rsid w:val="009F6F9C"/>
    <w:rsid w:val="00A00B23"/>
    <w:rsid w:val="00A01C3A"/>
    <w:rsid w:val="00A023DF"/>
    <w:rsid w:val="00A0298B"/>
    <w:rsid w:val="00A029DB"/>
    <w:rsid w:val="00A02AFF"/>
    <w:rsid w:val="00A034CD"/>
    <w:rsid w:val="00A03EF6"/>
    <w:rsid w:val="00A04556"/>
    <w:rsid w:val="00A04C36"/>
    <w:rsid w:val="00A0584C"/>
    <w:rsid w:val="00A06652"/>
    <w:rsid w:val="00A06AC6"/>
    <w:rsid w:val="00A0738A"/>
    <w:rsid w:val="00A078A7"/>
    <w:rsid w:val="00A078AD"/>
    <w:rsid w:val="00A11417"/>
    <w:rsid w:val="00A1235D"/>
    <w:rsid w:val="00A12EB0"/>
    <w:rsid w:val="00A1309D"/>
    <w:rsid w:val="00A13674"/>
    <w:rsid w:val="00A14AAE"/>
    <w:rsid w:val="00A1504A"/>
    <w:rsid w:val="00A1560D"/>
    <w:rsid w:val="00A15DE7"/>
    <w:rsid w:val="00A1796B"/>
    <w:rsid w:val="00A203B9"/>
    <w:rsid w:val="00A2171B"/>
    <w:rsid w:val="00A21C43"/>
    <w:rsid w:val="00A225C2"/>
    <w:rsid w:val="00A22F85"/>
    <w:rsid w:val="00A232DF"/>
    <w:rsid w:val="00A24F98"/>
    <w:rsid w:val="00A254CF"/>
    <w:rsid w:val="00A255DE"/>
    <w:rsid w:val="00A258B3"/>
    <w:rsid w:val="00A25BEB"/>
    <w:rsid w:val="00A262E5"/>
    <w:rsid w:val="00A274B6"/>
    <w:rsid w:val="00A30364"/>
    <w:rsid w:val="00A30DDF"/>
    <w:rsid w:val="00A32362"/>
    <w:rsid w:val="00A3242C"/>
    <w:rsid w:val="00A32CD1"/>
    <w:rsid w:val="00A33168"/>
    <w:rsid w:val="00A333C6"/>
    <w:rsid w:val="00A33EEF"/>
    <w:rsid w:val="00A341E9"/>
    <w:rsid w:val="00A35096"/>
    <w:rsid w:val="00A35DC9"/>
    <w:rsid w:val="00A366FC"/>
    <w:rsid w:val="00A36D1D"/>
    <w:rsid w:val="00A37940"/>
    <w:rsid w:val="00A37BC7"/>
    <w:rsid w:val="00A4033E"/>
    <w:rsid w:val="00A403AB"/>
    <w:rsid w:val="00A406C9"/>
    <w:rsid w:val="00A40C55"/>
    <w:rsid w:val="00A40DDC"/>
    <w:rsid w:val="00A42CF3"/>
    <w:rsid w:val="00A4382B"/>
    <w:rsid w:val="00A4398D"/>
    <w:rsid w:val="00A439F1"/>
    <w:rsid w:val="00A46C0F"/>
    <w:rsid w:val="00A47CEE"/>
    <w:rsid w:val="00A47F3A"/>
    <w:rsid w:val="00A50DA5"/>
    <w:rsid w:val="00A50E4C"/>
    <w:rsid w:val="00A51C31"/>
    <w:rsid w:val="00A51CE6"/>
    <w:rsid w:val="00A5232C"/>
    <w:rsid w:val="00A5237D"/>
    <w:rsid w:val="00A523DD"/>
    <w:rsid w:val="00A529E5"/>
    <w:rsid w:val="00A54093"/>
    <w:rsid w:val="00A55436"/>
    <w:rsid w:val="00A554B0"/>
    <w:rsid w:val="00A561C9"/>
    <w:rsid w:val="00A57378"/>
    <w:rsid w:val="00A574D0"/>
    <w:rsid w:val="00A60D60"/>
    <w:rsid w:val="00A60E96"/>
    <w:rsid w:val="00A615DE"/>
    <w:rsid w:val="00A61BFD"/>
    <w:rsid w:val="00A62070"/>
    <w:rsid w:val="00A62672"/>
    <w:rsid w:val="00A62B70"/>
    <w:rsid w:val="00A62C98"/>
    <w:rsid w:val="00A62DA4"/>
    <w:rsid w:val="00A62E91"/>
    <w:rsid w:val="00A647FE"/>
    <w:rsid w:val="00A649EF"/>
    <w:rsid w:val="00A6622F"/>
    <w:rsid w:val="00A66415"/>
    <w:rsid w:val="00A667BD"/>
    <w:rsid w:val="00A66973"/>
    <w:rsid w:val="00A66AC8"/>
    <w:rsid w:val="00A66D07"/>
    <w:rsid w:val="00A70253"/>
    <w:rsid w:val="00A70460"/>
    <w:rsid w:val="00A70D43"/>
    <w:rsid w:val="00A712B4"/>
    <w:rsid w:val="00A72D0B"/>
    <w:rsid w:val="00A73753"/>
    <w:rsid w:val="00A7393C"/>
    <w:rsid w:val="00A74256"/>
    <w:rsid w:val="00A74E37"/>
    <w:rsid w:val="00A75D9D"/>
    <w:rsid w:val="00A772B3"/>
    <w:rsid w:val="00A774C2"/>
    <w:rsid w:val="00A77DD5"/>
    <w:rsid w:val="00A80438"/>
    <w:rsid w:val="00A809F9"/>
    <w:rsid w:val="00A80D11"/>
    <w:rsid w:val="00A814B3"/>
    <w:rsid w:val="00A81723"/>
    <w:rsid w:val="00A82091"/>
    <w:rsid w:val="00A82A2F"/>
    <w:rsid w:val="00A8332F"/>
    <w:rsid w:val="00A8343F"/>
    <w:rsid w:val="00A83AC5"/>
    <w:rsid w:val="00A841C9"/>
    <w:rsid w:val="00A84787"/>
    <w:rsid w:val="00A84E33"/>
    <w:rsid w:val="00A85405"/>
    <w:rsid w:val="00A85936"/>
    <w:rsid w:val="00A8638C"/>
    <w:rsid w:val="00A8666E"/>
    <w:rsid w:val="00A86CB0"/>
    <w:rsid w:val="00A87609"/>
    <w:rsid w:val="00A8796A"/>
    <w:rsid w:val="00A90006"/>
    <w:rsid w:val="00A9000D"/>
    <w:rsid w:val="00A90842"/>
    <w:rsid w:val="00A91136"/>
    <w:rsid w:val="00A92B2B"/>
    <w:rsid w:val="00A92CD0"/>
    <w:rsid w:val="00A92CDE"/>
    <w:rsid w:val="00A93C14"/>
    <w:rsid w:val="00A9436A"/>
    <w:rsid w:val="00A946A3"/>
    <w:rsid w:val="00A94CC5"/>
    <w:rsid w:val="00A95DC1"/>
    <w:rsid w:val="00A9773B"/>
    <w:rsid w:val="00AA010B"/>
    <w:rsid w:val="00AA0125"/>
    <w:rsid w:val="00AA03A4"/>
    <w:rsid w:val="00AA0599"/>
    <w:rsid w:val="00AA0ED1"/>
    <w:rsid w:val="00AA20D7"/>
    <w:rsid w:val="00AA2188"/>
    <w:rsid w:val="00AA290A"/>
    <w:rsid w:val="00AA29AF"/>
    <w:rsid w:val="00AA2B21"/>
    <w:rsid w:val="00AA4217"/>
    <w:rsid w:val="00AA496B"/>
    <w:rsid w:val="00AA4D63"/>
    <w:rsid w:val="00AA54F9"/>
    <w:rsid w:val="00AA63D1"/>
    <w:rsid w:val="00AA7229"/>
    <w:rsid w:val="00AA7578"/>
    <w:rsid w:val="00AB0866"/>
    <w:rsid w:val="00AB1212"/>
    <w:rsid w:val="00AB1A1C"/>
    <w:rsid w:val="00AB1F35"/>
    <w:rsid w:val="00AB24D1"/>
    <w:rsid w:val="00AB41E6"/>
    <w:rsid w:val="00AB5D99"/>
    <w:rsid w:val="00AB744E"/>
    <w:rsid w:val="00AB75D6"/>
    <w:rsid w:val="00AC1F91"/>
    <w:rsid w:val="00AC20AC"/>
    <w:rsid w:val="00AC36D0"/>
    <w:rsid w:val="00AC4556"/>
    <w:rsid w:val="00AC579D"/>
    <w:rsid w:val="00AC630E"/>
    <w:rsid w:val="00AC667B"/>
    <w:rsid w:val="00AC7C58"/>
    <w:rsid w:val="00AD05CE"/>
    <w:rsid w:val="00AD0A46"/>
    <w:rsid w:val="00AD1467"/>
    <w:rsid w:val="00AD2DDC"/>
    <w:rsid w:val="00AD339C"/>
    <w:rsid w:val="00AD35D5"/>
    <w:rsid w:val="00AD3A89"/>
    <w:rsid w:val="00AD4E8C"/>
    <w:rsid w:val="00AD5103"/>
    <w:rsid w:val="00AD54C5"/>
    <w:rsid w:val="00AD5865"/>
    <w:rsid w:val="00AD5AF0"/>
    <w:rsid w:val="00AD6BC2"/>
    <w:rsid w:val="00AD7280"/>
    <w:rsid w:val="00AD7675"/>
    <w:rsid w:val="00AD7F79"/>
    <w:rsid w:val="00AE12A6"/>
    <w:rsid w:val="00AE14A0"/>
    <w:rsid w:val="00AE1CCD"/>
    <w:rsid w:val="00AE2137"/>
    <w:rsid w:val="00AE2AAA"/>
    <w:rsid w:val="00AE3160"/>
    <w:rsid w:val="00AE3E5A"/>
    <w:rsid w:val="00AE4A77"/>
    <w:rsid w:val="00AE4CD0"/>
    <w:rsid w:val="00AE58FA"/>
    <w:rsid w:val="00AE5D66"/>
    <w:rsid w:val="00AE6020"/>
    <w:rsid w:val="00AE69DE"/>
    <w:rsid w:val="00AE7F80"/>
    <w:rsid w:val="00AF0372"/>
    <w:rsid w:val="00AF06A5"/>
    <w:rsid w:val="00AF0945"/>
    <w:rsid w:val="00AF09F2"/>
    <w:rsid w:val="00AF18BA"/>
    <w:rsid w:val="00AF1AC4"/>
    <w:rsid w:val="00AF281B"/>
    <w:rsid w:val="00AF3D45"/>
    <w:rsid w:val="00AF45ED"/>
    <w:rsid w:val="00AF4810"/>
    <w:rsid w:val="00AF58E5"/>
    <w:rsid w:val="00AF5A00"/>
    <w:rsid w:val="00AF5B3F"/>
    <w:rsid w:val="00AF65D8"/>
    <w:rsid w:val="00AF78F7"/>
    <w:rsid w:val="00B02776"/>
    <w:rsid w:val="00B029AC"/>
    <w:rsid w:val="00B02A98"/>
    <w:rsid w:val="00B02CBD"/>
    <w:rsid w:val="00B0335F"/>
    <w:rsid w:val="00B04B14"/>
    <w:rsid w:val="00B0556C"/>
    <w:rsid w:val="00B056B4"/>
    <w:rsid w:val="00B058BD"/>
    <w:rsid w:val="00B05BDD"/>
    <w:rsid w:val="00B0705F"/>
    <w:rsid w:val="00B0792C"/>
    <w:rsid w:val="00B07E0B"/>
    <w:rsid w:val="00B104D5"/>
    <w:rsid w:val="00B10C41"/>
    <w:rsid w:val="00B11420"/>
    <w:rsid w:val="00B11537"/>
    <w:rsid w:val="00B11B77"/>
    <w:rsid w:val="00B11E5C"/>
    <w:rsid w:val="00B121E6"/>
    <w:rsid w:val="00B1231B"/>
    <w:rsid w:val="00B13BF4"/>
    <w:rsid w:val="00B1406C"/>
    <w:rsid w:val="00B14386"/>
    <w:rsid w:val="00B148D3"/>
    <w:rsid w:val="00B165DA"/>
    <w:rsid w:val="00B17123"/>
    <w:rsid w:val="00B1761D"/>
    <w:rsid w:val="00B20906"/>
    <w:rsid w:val="00B21BA8"/>
    <w:rsid w:val="00B224AB"/>
    <w:rsid w:val="00B228D6"/>
    <w:rsid w:val="00B23519"/>
    <w:rsid w:val="00B23CB3"/>
    <w:rsid w:val="00B23EA2"/>
    <w:rsid w:val="00B24D27"/>
    <w:rsid w:val="00B256CF"/>
    <w:rsid w:val="00B26748"/>
    <w:rsid w:val="00B26DF2"/>
    <w:rsid w:val="00B3003A"/>
    <w:rsid w:val="00B31EFE"/>
    <w:rsid w:val="00B352E2"/>
    <w:rsid w:val="00B354B0"/>
    <w:rsid w:val="00B35B50"/>
    <w:rsid w:val="00B36A6D"/>
    <w:rsid w:val="00B37599"/>
    <w:rsid w:val="00B37FA3"/>
    <w:rsid w:val="00B40102"/>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1528"/>
    <w:rsid w:val="00B51C7B"/>
    <w:rsid w:val="00B529AF"/>
    <w:rsid w:val="00B53463"/>
    <w:rsid w:val="00B53843"/>
    <w:rsid w:val="00B5471E"/>
    <w:rsid w:val="00B54756"/>
    <w:rsid w:val="00B54C73"/>
    <w:rsid w:val="00B55BAB"/>
    <w:rsid w:val="00B563D1"/>
    <w:rsid w:val="00B56ABA"/>
    <w:rsid w:val="00B56FC0"/>
    <w:rsid w:val="00B577B5"/>
    <w:rsid w:val="00B57D40"/>
    <w:rsid w:val="00B602FF"/>
    <w:rsid w:val="00B60D78"/>
    <w:rsid w:val="00B60F2F"/>
    <w:rsid w:val="00B6193A"/>
    <w:rsid w:val="00B62A2D"/>
    <w:rsid w:val="00B62B85"/>
    <w:rsid w:val="00B631C3"/>
    <w:rsid w:val="00B637C5"/>
    <w:rsid w:val="00B64381"/>
    <w:rsid w:val="00B645C5"/>
    <w:rsid w:val="00B64CFF"/>
    <w:rsid w:val="00B65790"/>
    <w:rsid w:val="00B665D2"/>
    <w:rsid w:val="00B66A2C"/>
    <w:rsid w:val="00B67370"/>
    <w:rsid w:val="00B67577"/>
    <w:rsid w:val="00B67F0F"/>
    <w:rsid w:val="00B70179"/>
    <w:rsid w:val="00B710A1"/>
    <w:rsid w:val="00B7123C"/>
    <w:rsid w:val="00B72AC3"/>
    <w:rsid w:val="00B7359E"/>
    <w:rsid w:val="00B735F6"/>
    <w:rsid w:val="00B73BC5"/>
    <w:rsid w:val="00B73E0C"/>
    <w:rsid w:val="00B73ED5"/>
    <w:rsid w:val="00B744BD"/>
    <w:rsid w:val="00B74873"/>
    <w:rsid w:val="00B74A87"/>
    <w:rsid w:val="00B74ACF"/>
    <w:rsid w:val="00B75CB1"/>
    <w:rsid w:val="00B763E5"/>
    <w:rsid w:val="00B764DA"/>
    <w:rsid w:val="00B7715F"/>
    <w:rsid w:val="00B77819"/>
    <w:rsid w:val="00B77D64"/>
    <w:rsid w:val="00B80633"/>
    <w:rsid w:val="00B806D8"/>
    <w:rsid w:val="00B80A28"/>
    <w:rsid w:val="00B81ED2"/>
    <w:rsid w:val="00B81F32"/>
    <w:rsid w:val="00B822F8"/>
    <w:rsid w:val="00B82BF1"/>
    <w:rsid w:val="00B82D6F"/>
    <w:rsid w:val="00B83E45"/>
    <w:rsid w:val="00B847DA"/>
    <w:rsid w:val="00B851C2"/>
    <w:rsid w:val="00B85DFB"/>
    <w:rsid w:val="00B85EC8"/>
    <w:rsid w:val="00B85F62"/>
    <w:rsid w:val="00B87513"/>
    <w:rsid w:val="00B87514"/>
    <w:rsid w:val="00B87BB0"/>
    <w:rsid w:val="00B87CDA"/>
    <w:rsid w:val="00B87EFB"/>
    <w:rsid w:val="00B87F69"/>
    <w:rsid w:val="00B9185F"/>
    <w:rsid w:val="00B922A6"/>
    <w:rsid w:val="00B928C6"/>
    <w:rsid w:val="00B930B6"/>
    <w:rsid w:val="00B9315F"/>
    <w:rsid w:val="00B9479F"/>
    <w:rsid w:val="00B94AB8"/>
    <w:rsid w:val="00B95C8B"/>
    <w:rsid w:val="00B96799"/>
    <w:rsid w:val="00B96AC9"/>
    <w:rsid w:val="00B97167"/>
    <w:rsid w:val="00B972BC"/>
    <w:rsid w:val="00BA085F"/>
    <w:rsid w:val="00BA09A8"/>
    <w:rsid w:val="00BA0A88"/>
    <w:rsid w:val="00BA1A24"/>
    <w:rsid w:val="00BA2362"/>
    <w:rsid w:val="00BA2CF9"/>
    <w:rsid w:val="00BA3926"/>
    <w:rsid w:val="00BA419E"/>
    <w:rsid w:val="00BA44C2"/>
    <w:rsid w:val="00BA45A1"/>
    <w:rsid w:val="00BA4BA4"/>
    <w:rsid w:val="00BA5B9A"/>
    <w:rsid w:val="00BA635D"/>
    <w:rsid w:val="00BA6723"/>
    <w:rsid w:val="00BA7081"/>
    <w:rsid w:val="00BB063A"/>
    <w:rsid w:val="00BB109D"/>
    <w:rsid w:val="00BB1A27"/>
    <w:rsid w:val="00BB1A30"/>
    <w:rsid w:val="00BB1FC0"/>
    <w:rsid w:val="00BB2397"/>
    <w:rsid w:val="00BB3056"/>
    <w:rsid w:val="00BB340D"/>
    <w:rsid w:val="00BB3B9F"/>
    <w:rsid w:val="00BB3BBD"/>
    <w:rsid w:val="00BB5B7C"/>
    <w:rsid w:val="00BB60BC"/>
    <w:rsid w:val="00BB6B1D"/>
    <w:rsid w:val="00BB7458"/>
    <w:rsid w:val="00BB78B2"/>
    <w:rsid w:val="00BB7D8B"/>
    <w:rsid w:val="00BC0E57"/>
    <w:rsid w:val="00BC130A"/>
    <w:rsid w:val="00BC1BC2"/>
    <w:rsid w:val="00BC27B0"/>
    <w:rsid w:val="00BC3036"/>
    <w:rsid w:val="00BC3CAE"/>
    <w:rsid w:val="00BC3DA1"/>
    <w:rsid w:val="00BC3F39"/>
    <w:rsid w:val="00BC3FA9"/>
    <w:rsid w:val="00BC47F3"/>
    <w:rsid w:val="00BC53CB"/>
    <w:rsid w:val="00BC5C51"/>
    <w:rsid w:val="00BC5F55"/>
    <w:rsid w:val="00BC61E0"/>
    <w:rsid w:val="00BC63DE"/>
    <w:rsid w:val="00BC66FC"/>
    <w:rsid w:val="00BC6B5D"/>
    <w:rsid w:val="00BC73EB"/>
    <w:rsid w:val="00BC7BE7"/>
    <w:rsid w:val="00BD02E6"/>
    <w:rsid w:val="00BD200D"/>
    <w:rsid w:val="00BD23F3"/>
    <w:rsid w:val="00BD2415"/>
    <w:rsid w:val="00BD266F"/>
    <w:rsid w:val="00BD3A34"/>
    <w:rsid w:val="00BD3AA9"/>
    <w:rsid w:val="00BD41C6"/>
    <w:rsid w:val="00BD4DFE"/>
    <w:rsid w:val="00BD4E73"/>
    <w:rsid w:val="00BD65D6"/>
    <w:rsid w:val="00BD6EC5"/>
    <w:rsid w:val="00BD708B"/>
    <w:rsid w:val="00BD714D"/>
    <w:rsid w:val="00BD7D12"/>
    <w:rsid w:val="00BD7E5F"/>
    <w:rsid w:val="00BE020E"/>
    <w:rsid w:val="00BE1E04"/>
    <w:rsid w:val="00BE2293"/>
    <w:rsid w:val="00BE3D67"/>
    <w:rsid w:val="00BE453B"/>
    <w:rsid w:val="00BE4B21"/>
    <w:rsid w:val="00BE5719"/>
    <w:rsid w:val="00BE64CF"/>
    <w:rsid w:val="00BE7765"/>
    <w:rsid w:val="00BF0017"/>
    <w:rsid w:val="00BF0255"/>
    <w:rsid w:val="00BF07F8"/>
    <w:rsid w:val="00BF0AAA"/>
    <w:rsid w:val="00BF1378"/>
    <w:rsid w:val="00BF1789"/>
    <w:rsid w:val="00BF2126"/>
    <w:rsid w:val="00BF23AF"/>
    <w:rsid w:val="00BF2F1C"/>
    <w:rsid w:val="00BF311B"/>
    <w:rsid w:val="00BF3251"/>
    <w:rsid w:val="00BF379B"/>
    <w:rsid w:val="00BF4620"/>
    <w:rsid w:val="00BF4C99"/>
    <w:rsid w:val="00BF524B"/>
    <w:rsid w:val="00BF5645"/>
    <w:rsid w:val="00BF566B"/>
    <w:rsid w:val="00BF5772"/>
    <w:rsid w:val="00BF6DE1"/>
    <w:rsid w:val="00BF7062"/>
    <w:rsid w:val="00BF7EB1"/>
    <w:rsid w:val="00C01C61"/>
    <w:rsid w:val="00C02C27"/>
    <w:rsid w:val="00C037E3"/>
    <w:rsid w:val="00C04568"/>
    <w:rsid w:val="00C047E5"/>
    <w:rsid w:val="00C047EA"/>
    <w:rsid w:val="00C04D90"/>
    <w:rsid w:val="00C05347"/>
    <w:rsid w:val="00C053A9"/>
    <w:rsid w:val="00C0604A"/>
    <w:rsid w:val="00C06069"/>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85A"/>
    <w:rsid w:val="00C14B23"/>
    <w:rsid w:val="00C14C0E"/>
    <w:rsid w:val="00C16ED2"/>
    <w:rsid w:val="00C1708F"/>
    <w:rsid w:val="00C172E6"/>
    <w:rsid w:val="00C1744C"/>
    <w:rsid w:val="00C1748E"/>
    <w:rsid w:val="00C177C6"/>
    <w:rsid w:val="00C17CBF"/>
    <w:rsid w:val="00C17D6F"/>
    <w:rsid w:val="00C17E6E"/>
    <w:rsid w:val="00C2067F"/>
    <w:rsid w:val="00C208DC"/>
    <w:rsid w:val="00C20CE9"/>
    <w:rsid w:val="00C227F8"/>
    <w:rsid w:val="00C22EE0"/>
    <w:rsid w:val="00C232A2"/>
    <w:rsid w:val="00C23490"/>
    <w:rsid w:val="00C23CB0"/>
    <w:rsid w:val="00C254EE"/>
    <w:rsid w:val="00C256DB"/>
    <w:rsid w:val="00C25ABD"/>
    <w:rsid w:val="00C26F13"/>
    <w:rsid w:val="00C27C69"/>
    <w:rsid w:val="00C302BB"/>
    <w:rsid w:val="00C3061D"/>
    <w:rsid w:val="00C3073F"/>
    <w:rsid w:val="00C31BDF"/>
    <w:rsid w:val="00C31D85"/>
    <w:rsid w:val="00C32500"/>
    <w:rsid w:val="00C33016"/>
    <w:rsid w:val="00C33201"/>
    <w:rsid w:val="00C336E3"/>
    <w:rsid w:val="00C33711"/>
    <w:rsid w:val="00C34F4F"/>
    <w:rsid w:val="00C35214"/>
    <w:rsid w:val="00C35393"/>
    <w:rsid w:val="00C3607A"/>
    <w:rsid w:val="00C36B0D"/>
    <w:rsid w:val="00C370A6"/>
    <w:rsid w:val="00C40609"/>
    <w:rsid w:val="00C41969"/>
    <w:rsid w:val="00C41C8E"/>
    <w:rsid w:val="00C43158"/>
    <w:rsid w:val="00C45622"/>
    <w:rsid w:val="00C4742A"/>
    <w:rsid w:val="00C50E12"/>
    <w:rsid w:val="00C51009"/>
    <w:rsid w:val="00C51150"/>
    <w:rsid w:val="00C516FE"/>
    <w:rsid w:val="00C53078"/>
    <w:rsid w:val="00C531DC"/>
    <w:rsid w:val="00C53319"/>
    <w:rsid w:val="00C53D3C"/>
    <w:rsid w:val="00C544EA"/>
    <w:rsid w:val="00C54D33"/>
    <w:rsid w:val="00C557FF"/>
    <w:rsid w:val="00C5583C"/>
    <w:rsid w:val="00C56EA0"/>
    <w:rsid w:val="00C575E1"/>
    <w:rsid w:val="00C62338"/>
    <w:rsid w:val="00C629F9"/>
    <w:rsid w:val="00C62A86"/>
    <w:rsid w:val="00C62BF0"/>
    <w:rsid w:val="00C6331C"/>
    <w:rsid w:val="00C6382A"/>
    <w:rsid w:val="00C63951"/>
    <w:rsid w:val="00C63C38"/>
    <w:rsid w:val="00C6463C"/>
    <w:rsid w:val="00C65814"/>
    <w:rsid w:val="00C65DDD"/>
    <w:rsid w:val="00C665B5"/>
    <w:rsid w:val="00C6705D"/>
    <w:rsid w:val="00C6722E"/>
    <w:rsid w:val="00C70292"/>
    <w:rsid w:val="00C7043D"/>
    <w:rsid w:val="00C7051E"/>
    <w:rsid w:val="00C70F88"/>
    <w:rsid w:val="00C7130C"/>
    <w:rsid w:val="00C719A0"/>
    <w:rsid w:val="00C71B07"/>
    <w:rsid w:val="00C736F6"/>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913"/>
    <w:rsid w:val="00C94CA0"/>
    <w:rsid w:val="00C95750"/>
    <w:rsid w:val="00C97403"/>
    <w:rsid w:val="00C975DA"/>
    <w:rsid w:val="00CA045F"/>
    <w:rsid w:val="00CA1152"/>
    <w:rsid w:val="00CA139D"/>
    <w:rsid w:val="00CA22AC"/>
    <w:rsid w:val="00CA29DF"/>
    <w:rsid w:val="00CA2CCA"/>
    <w:rsid w:val="00CA2D37"/>
    <w:rsid w:val="00CA30EA"/>
    <w:rsid w:val="00CA34DE"/>
    <w:rsid w:val="00CA3AE8"/>
    <w:rsid w:val="00CA44A8"/>
    <w:rsid w:val="00CA49A2"/>
    <w:rsid w:val="00CA4DD1"/>
    <w:rsid w:val="00CA59D7"/>
    <w:rsid w:val="00CA5AFE"/>
    <w:rsid w:val="00CA6056"/>
    <w:rsid w:val="00CA6797"/>
    <w:rsid w:val="00CA7244"/>
    <w:rsid w:val="00CA7C05"/>
    <w:rsid w:val="00CB26B7"/>
    <w:rsid w:val="00CB37D4"/>
    <w:rsid w:val="00CB396B"/>
    <w:rsid w:val="00CB41EA"/>
    <w:rsid w:val="00CB4444"/>
    <w:rsid w:val="00CB5A0B"/>
    <w:rsid w:val="00CB64C0"/>
    <w:rsid w:val="00CB65D1"/>
    <w:rsid w:val="00CB69F3"/>
    <w:rsid w:val="00CB6B66"/>
    <w:rsid w:val="00CB772A"/>
    <w:rsid w:val="00CB79A5"/>
    <w:rsid w:val="00CB7A5D"/>
    <w:rsid w:val="00CB7FD3"/>
    <w:rsid w:val="00CC0745"/>
    <w:rsid w:val="00CC1ECB"/>
    <w:rsid w:val="00CC2346"/>
    <w:rsid w:val="00CC30B1"/>
    <w:rsid w:val="00CC4788"/>
    <w:rsid w:val="00CC4FD4"/>
    <w:rsid w:val="00CC6E48"/>
    <w:rsid w:val="00CD051C"/>
    <w:rsid w:val="00CD1821"/>
    <w:rsid w:val="00CD1BA3"/>
    <w:rsid w:val="00CD2CDA"/>
    <w:rsid w:val="00CD2E4C"/>
    <w:rsid w:val="00CD384C"/>
    <w:rsid w:val="00CD3F91"/>
    <w:rsid w:val="00CD40CF"/>
    <w:rsid w:val="00CD4C45"/>
    <w:rsid w:val="00CD505F"/>
    <w:rsid w:val="00CD5E9B"/>
    <w:rsid w:val="00CD7744"/>
    <w:rsid w:val="00CE077A"/>
    <w:rsid w:val="00CE08D5"/>
    <w:rsid w:val="00CE0D32"/>
    <w:rsid w:val="00CE1670"/>
    <w:rsid w:val="00CE1FC8"/>
    <w:rsid w:val="00CE22C0"/>
    <w:rsid w:val="00CE265E"/>
    <w:rsid w:val="00CE2E60"/>
    <w:rsid w:val="00CE4409"/>
    <w:rsid w:val="00CE4C1F"/>
    <w:rsid w:val="00CE4C2C"/>
    <w:rsid w:val="00CE5AF1"/>
    <w:rsid w:val="00CE6195"/>
    <w:rsid w:val="00CE7D08"/>
    <w:rsid w:val="00CE7D1E"/>
    <w:rsid w:val="00CF02F2"/>
    <w:rsid w:val="00CF06CA"/>
    <w:rsid w:val="00CF0708"/>
    <w:rsid w:val="00CF072F"/>
    <w:rsid w:val="00CF0ECA"/>
    <w:rsid w:val="00CF0ECB"/>
    <w:rsid w:val="00CF145F"/>
    <w:rsid w:val="00CF1E86"/>
    <w:rsid w:val="00CF2612"/>
    <w:rsid w:val="00CF299C"/>
    <w:rsid w:val="00CF31AE"/>
    <w:rsid w:val="00CF341A"/>
    <w:rsid w:val="00CF37C4"/>
    <w:rsid w:val="00CF3937"/>
    <w:rsid w:val="00CF3A4C"/>
    <w:rsid w:val="00CF3AB7"/>
    <w:rsid w:val="00CF3CD2"/>
    <w:rsid w:val="00CF471D"/>
    <w:rsid w:val="00CF48E0"/>
    <w:rsid w:val="00CF49DD"/>
    <w:rsid w:val="00CF50AB"/>
    <w:rsid w:val="00CF552C"/>
    <w:rsid w:val="00CF67EA"/>
    <w:rsid w:val="00D00220"/>
    <w:rsid w:val="00D00A15"/>
    <w:rsid w:val="00D0197D"/>
    <w:rsid w:val="00D01F9B"/>
    <w:rsid w:val="00D0282D"/>
    <w:rsid w:val="00D02EE0"/>
    <w:rsid w:val="00D0625C"/>
    <w:rsid w:val="00D07748"/>
    <w:rsid w:val="00D101C7"/>
    <w:rsid w:val="00D11120"/>
    <w:rsid w:val="00D115A6"/>
    <w:rsid w:val="00D136B3"/>
    <w:rsid w:val="00D13895"/>
    <w:rsid w:val="00D13E73"/>
    <w:rsid w:val="00D142E6"/>
    <w:rsid w:val="00D1430D"/>
    <w:rsid w:val="00D147F6"/>
    <w:rsid w:val="00D14879"/>
    <w:rsid w:val="00D15B3F"/>
    <w:rsid w:val="00D1698D"/>
    <w:rsid w:val="00D16DF2"/>
    <w:rsid w:val="00D177AE"/>
    <w:rsid w:val="00D1780C"/>
    <w:rsid w:val="00D17B37"/>
    <w:rsid w:val="00D211A8"/>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E2E"/>
    <w:rsid w:val="00D40F82"/>
    <w:rsid w:val="00D4113C"/>
    <w:rsid w:val="00D4116C"/>
    <w:rsid w:val="00D416DA"/>
    <w:rsid w:val="00D42529"/>
    <w:rsid w:val="00D42D4A"/>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4886"/>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5640"/>
    <w:rsid w:val="00D65A33"/>
    <w:rsid w:val="00D65C05"/>
    <w:rsid w:val="00D66579"/>
    <w:rsid w:val="00D70713"/>
    <w:rsid w:val="00D72E6E"/>
    <w:rsid w:val="00D73DE2"/>
    <w:rsid w:val="00D75A13"/>
    <w:rsid w:val="00D75A76"/>
    <w:rsid w:val="00D75A7B"/>
    <w:rsid w:val="00D7613A"/>
    <w:rsid w:val="00D77DEE"/>
    <w:rsid w:val="00D816C8"/>
    <w:rsid w:val="00D81A41"/>
    <w:rsid w:val="00D82752"/>
    <w:rsid w:val="00D82FD1"/>
    <w:rsid w:val="00D83539"/>
    <w:rsid w:val="00D83979"/>
    <w:rsid w:val="00D839C6"/>
    <w:rsid w:val="00D8419F"/>
    <w:rsid w:val="00D84DBA"/>
    <w:rsid w:val="00D85054"/>
    <w:rsid w:val="00D86870"/>
    <w:rsid w:val="00D86B09"/>
    <w:rsid w:val="00D86F02"/>
    <w:rsid w:val="00D900EB"/>
    <w:rsid w:val="00D900FD"/>
    <w:rsid w:val="00D912AF"/>
    <w:rsid w:val="00D91662"/>
    <w:rsid w:val="00D919E0"/>
    <w:rsid w:val="00D91F04"/>
    <w:rsid w:val="00D92201"/>
    <w:rsid w:val="00D9273B"/>
    <w:rsid w:val="00D93403"/>
    <w:rsid w:val="00D93D9D"/>
    <w:rsid w:val="00D94C54"/>
    <w:rsid w:val="00D95034"/>
    <w:rsid w:val="00D95D48"/>
    <w:rsid w:val="00D9708E"/>
    <w:rsid w:val="00D972EA"/>
    <w:rsid w:val="00D97C07"/>
    <w:rsid w:val="00DA0498"/>
    <w:rsid w:val="00DA0E36"/>
    <w:rsid w:val="00DA169F"/>
    <w:rsid w:val="00DA2753"/>
    <w:rsid w:val="00DA2A13"/>
    <w:rsid w:val="00DA3F2C"/>
    <w:rsid w:val="00DA4AC2"/>
    <w:rsid w:val="00DA4B36"/>
    <w:rsid w:val="00DA4D9B"/>
    <w:rsid w:val="00DA5357"/>
    <w:rsid w:val="00DA64D2"/>
    <w:rsid w:val="00DA66E0"/>
    <w:rsid w:val="00DA7545"/>
    <w:rsid w:val="00DA7A9F"/>
    <w:rsid w:val="00DA7E59"/>
    <w:rsid w:val="00DB0139"/>
    <w:rsid w:val="00DB08BB"/>
    <w:rsid w:val="00DB0C3D"/>
    <w:rsid w:val="00DB0D3F"/>
    <w:rsid w:val="00DB0E94"/>
    <w:rsid w:val="00DB0F31"/>
    <w:rsid w:val="00DB18C5"/>
    <w:rsid w:val="00DB26B6"/>
    <w:rsid w:val="00DB2990"/>
    <w:rsid w:val="00DB2E74"/>
    <w:rsid w:val="00DB2F28"/>
    <w:rsid w:val="00DB304A"/>
    <w:rsid w:val="00DB369B"/>
    <w:rsid w:val="00DB3E48"/>
    <w:rsid w:val="00DB5318"/>
    <w:rsid w:val="00DB5C35"/>
    <w:rsid w:val="00DB64D0"/>
    <w:rsid w:val="00DB6615"/>
    <w:rsid w:val="00DB6F88"/>
    <w:rsid w:val="00DB7B67"/>
    <w:rsid w:val="00DC0425"/>
    <w:rsid w:val="00DC1398"/>
    <w:rsid w:val="00DC1408"/>
    <w:rsid w:val="00DC191C"/>
    <w:rsid w:val="00DC1B54"/>
    <w:rsid w:val="00DC2399"/>
    <w:rsid w:val="00DC3195"/>
    <w:rsid w:val="00DC3789"/>
    <w:rsid w:val="00DC3E29"/>
    <w:rsid w:val="00DC3F79"/>
    <w:rsid w:val="00DC498D"/>
    <w:rsid w:val="00DC4EF6"/>
    <w:rsid w:val="00DC61B9"/>
    <w:rsid w:val="00DC6A2D"/>
    <w:rsid w:val="00DC75BB"/>
    <w:rsid w:val="00DC7645"/>
    <w:rsid w:val="00DC7B42"/>
    <w:rsid w:val="00DC7E2E"/>
    <w:rsid w:val="00DD09E7"/>
    <w:rsid w:val="00DD0A3F"/>
    <w:rsid w:val="00DD156B"/>
    <w:rsid w:val="00DD3009"/>
    <w:rsid w:val="00DD31BB"/>
    <w:rsid w:val="00DD3403"/>
    <w:rsid w:val="00DD3721"/>
    <w:rsid w:val="00DD39AC"/>
    <w:rsid w:val="00DD48C8"/>
    <w:rsid w:val="00DD52C1"/>
    <w:rsid w:val="00DD5669"/>
    <w:rsid w:val="00DD5A71"/>
    <w:rsid w:val="00DD651E"/>
    <w:rsid w:val="00DD7351"/>
    <w:rsid w:val="00DD7A83"/>
    <w:rsid w:val="00DE09F8"/>
    <w:rsid w:val="00DE23D5"/>
    <w:rsid w:val="00DE24F7"/>
    <w:rsid w:val="00DE2BEA"/>
    <w:rsid w:val="00DE39D2"/>
    <w:rsid w:val="00DE41FE"/>
    <w:rsid w:val="00DE5136"/>
    <w:rsid w:val="00DE56AB"/>
    <w:rsid w:val="00DE65EA"/>
    <w:rsid w:val="00DE6C09"/>
    <w:rsid w:val="00DE7856"/>
    <w:rsid w:val="00DE7FE1"/>
    <w:rsid w:val="00DF0072"/>
    <w:rsid w:val="00DF0178"/>
    <w:rsid w:val="00DF01D4"/>
    <w:rsid w:val="00DF0640"/>
    <w:rsid w:val="00DF098E"/>
    <w:rsid w:val="00DF15FD"/>
    <w:rsid w:val="00DF165B"/>
    <w:rsid w:val="00DF405A"/>
    <w:rsid w:val="00DF5B21"/>
    <w:rsid w:val="00DF5CB2"/>
    <w:rsid w:val="00E003C9"/>
    <w:rsid w:val="00E008F4"/>
    <w:rsid w:val="00E00931"/>
    <w:rsid w:val="00E00CDC"/>
    <w:rsid w:val="00E01F65"/>
    <w:rsid w:val="00E02012"/>
    <w:rsid w:val="00E03103"/>
    <w:rsid w:val="00E041F9"/>
    <w:rsid w:val="00E042C5"/>
    <w:rsid w:val="00E0440A"/>
    <w:rsid w:val="00E04EC9"/>
    <w:rsid w:val="00E04FED"/>
    <w:rsid w:val="00E05318"/>
    <w:rsid w:val="00E05349"/>
    <w:rsid w:val="00E05583"/>
    <w:rsid w:val="00E0599C"/>
    <w:rsid w:val="00E06062"/>
    <w:rsid w:val="00E066E8"/>
    <w:rsid w:val="00E06B2F"/>
    <w:rsid w:val="00E06E03"/>
    <w:rsid w:val="00E07AD9"/>
    <w:rsid w:val="00E103AE"/>
    <w:rsid w:val="00E10424"/>
    <w:rsid w:val="00E10AF6"/>
    <w:rsid w:val="00E10B72"/>
    <w:rsid w:val="00E11221"/>
    <w:rsid w:val="00E11D9B"/>
    <w:rsid w:val="00E12273"/>
    <w:rsid w:val="00E124C8"/>
    <w:rsid w:val="00E1252B"/>
    <w:rsid w:val="00E13030"/>
    <w:rsid w:val="00E14270"/>
    <w:rsid w:val="00E14B7B"/>
    <w:rsid w:val="00E15B18"/>
    <w:rsid w:val="00E17016"/>
    <w:rsid w:val="00E170D6"/>
    <w:rsid w:val="00E173D0"/>
    <w:rsid w:val="00E17B95"/>
    <w:rsid w:val="00E17EC3"/>
    <w:rsid w:val="00E20073"/>
    <w:rsid w:val="00E20BC8"/>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77B"/>
    <w:rsid w:val="00E31C0E"/>
    <w:rsid w:val="00E325C9"/>
    <w:rsid w:val="00E326FB"/>
    <w:rsid w:val="00E32B84"/>
    <w:rsid w:val="00E3304F"/>
    <w:rsid w:val="00E336BF"/>
    <w:rsid w:val="00E339EB"/>
    <w:rsid w:val="00E353E9"/>
    <w:rsid w:val="00E356A7"/>
    <w:rsid w:val="00E361D9"/>
    <w:rsid w:val="00E3688E"/>
    <w:rsid w:val="00E36DE1"/>
    <w:rsid w:val="00E36F4D"/>
    <w:rsid w:val="00E370D4"/>
    <w:rsid w:val="00E37C09"/>
    <w:rsid w:val="00E37F2B"/>
    <w:rsid w:val="00E4040F"/>
    <w:rsid w:val="00E40496"/>
    <w:rsid w:val="00E413EC"/>
    <w:rsid w:val="00E4149E"/>
    <w:rsid w:val="00E433E2"/>
    <w:rsid w:val="00E43A84"/>
    <w:rsid w:val="00E43B50"/>
    <w:rsid w:val="00E44519"/>
    <w:rsid w:val="00E45002"/>
    <w:rsid w:val="00E462E3"/>
    <w:rsid w:val="00E47353"/>
    <w:rsid w:val="00E473DD"/>
    <w:rsid w:val="00E47598"/>
    <w:rsid w:val="00E47A0A"/>
    <w:rsid w:val="00E50BB6"/>
    <w:rsid w:val="00E52FE0"/>
    <w:rsid w:val="00E531CF"/>
    <w:rsid w:val="00E53E62"/>
    <w:rsid w:val="00E5404A"/>
    <w:rsid w:val="00E54207"/>
    <w:rsid w:val="00E54603"/>
    <w:rsid w:val="00E54792"/>
    <w:rsid w:val="00E555A0"/>
    <w:rsid w:val="00E5583B"/>
    <w:rsid w:val="00E55BCB"/>
    <w:rsid w:val="00E57059"/>
    <w:rsid w:val="00E57DC1"/>
    <w:rsid w:val="00E60DEC"/>
    <w:rsid w:val="00E60FC7"/>
    <w:rsid w:val="00E6108F"/>
    <w:rsid w:val="00E6279C"/>
    <w:rsid w:val="00E643B2"/>
    <w:rsid w:val="00E64CCF"/>
    <w:rsid w:val="00E653A7"/>
    <w:rsid w:val="00E66403"/>
    <w:rsid w:val="00E6688B"/>
    <w:rsid w:val="00E66EEA"/>
    <w:rsid w:val="00E67EAF"/>
    <w:rsid w:val="00E70BFE"/>
    <w:rsid w:val="00E70CD2"/>
    <w:rsid w:val="00E70FE6"/>
    <w:rsid w:val="00E7207F"/>
    <w:rsid w:val="00E72FEA"/>
    <w:rsid w:val="00E73287"/>
    <w:rsid w:val="00E73308"/>
    <w:rsid w:val="00E737E1"/>
    <w:rsid w:val="00E74188"/>
    <w:rsid w:val="00E75B6A"/>
    <w:rsid w:val="00E75D93"/>
    <w:rsid w:val="00E765C5"/>
    <w:rsid w:val="00E76CFA"/>
    <w:rsid w:val="00E7742B"/>
    <w:rsid w:val="00E77FA7"/>
    <w:rsid w:val="00E8068C"/>
    <w:rsid w:val="00E80782"/>
    <w:rsid w:val="00E8127C"/>
    <w:rsid w:val="00E81634"/>
    <w:rsid w:val="00E81C1F"/>
    <w:rsid w:val="00E81E99"/>
    <w:rsid w:val="00E8283B"/>
    <w:rsid w:val="00E82CFF"/>
    <w:rsid w:val="00E831DA"/>
    <w:rsid w:val="00E83C17"/>
    <w:rsid w:val="00E85472"/>
    <w:rsid w:val="00E85DDE"/>
    <w:rsid w:val="00E8667E"/>
    <w:rsid w:val="00E8670E"/>
    <w:rsid w:val="00E86AE5"/>
    <w:rsid w:val="00E90E44"/>
    <w:rsid w:val="00E90FAB"/>
    <w:rsid w:val="00E91665"/>
    <w:rsid w:val="00E92481"/>
    <w:rsid w:val="00E92942"/>
    <w:rsid w:val="00E93788"/>
    <w:rsid w:val="00E938D2"/>
    <w:rsid w:val="00E9469E"/>
    <w:rsid w:val="00E94B71"/>
    <w:rsid w:val="00E94BBE"/>
    <w:rsid w:val="00E95DED"/>
    <w:rsid w:val="00E95FF1"/>
    <w:rsid w:val="00E96463"/>
    <w:rsid w:val="00E96B3B"/>
    <w:rsid w:val="00E973E0"/>
    <w:rsid w:val="00E97608"/>
    <w:rsid w:val="00E977C1"/>
    <w:rsid w:val="00EA1880"/>
    <w:rsid w:val="00EA18CB"/>
    <w:rsid w:val="00EA24A0"/>
    <w:rsid w:val="00EA3A08"/>
    <w:rsid w:val="00EA3A2E"/>
    <w:rsid w:val="00EA3A52"/>
    <w:rsid w:val="00EA3A9B"/>
    <w:rsid w:val="00EA3B06"/>
    <w:rsid w:val="00EA4A1A"/>
    <w:rsid w:val="00EA4B85"/>
    <w:rsid w:val="00EA5A24"/>
    <w:rsid w:val="00EA5E17"/>
    <w:rsid w:val="00EA6633"/>
    <w:rsid w:val="00EA73F3"/>
    <w:rsid w:val="00EA7578"/>
    <w:rsid w:val="00EA77B2"/>
    <w:rsid w:val="00EA7BF4"/>
    <w:rsid w:val="00EA7CF9"/>
    <w:rsid w:val="00EB0406"/>
    <w:rsid w:val="00EB0A11"/>
    <w:rsid w:val="00EB0B93"/>
    <w:rsid w:val="00EB1C51"/>
    <w:rsid w:val="00EB1F4D"/>
    <w:rsid w:val="00EB2459"/>
    <w:rsid w:val="00EB30F3"/>
    <w:rsid w:val="00EB31C6"/>
    <w:rsid w:val="00EB3235"/>
    <w:rsid w:val="00EB3373"/>
    <w:rsid w:val="00EB35DA"/>
    <w:rsid w:val="00EB5573"/>
    <w:rsid w:val="00EB6036"/>
    <w:rsid w:val="00EB62E9"/>
    <w:rsid w:val="00EC008F"/>
    <w:rsid w:val="00EC0786"/>
    <w:rsid w:val="00EC0821"/>
    <w:rsid w:val="00EC10B1"/>
    <w:rsid w:val="00EC1ECE"/>
    <w:rsid w:val="00EC3582"/>
    <w:rsid w:val="00EC3D94"/>
    <w:rsid w:val="00EC4606"/>
    <w:rsid w:val="00EC4663"/>
    <w:rsid w:val="00EC4A4C"/>
    <w:rsid w:val="00EC4BC9"/>
    <w:rsid w:val="00EC4F3D"/>
    <w:rsid w:val="00EC6622"/>
    <w:rsid w:val="00EC6B09"/>
    <w:rsid w:val="00EC6FA0"/>
    <w:rsid w:val="00EC7136"/>
    <w:rsid w:val="00EC7521"/>
    <w:rsid w:val="00ED0D63"/>
    <w:rsid w:val="00ED13A1"/>
    <w:rsid w:val="00ED1751"/>
    <w:rsid w:val="00ED17B4"/>
    <w:rsid w:val="00ED234A"/>
    <w:rsid w:val="00ED34F2"/>
    <w:rsid w:val="00ED3514"/>
    <w:rsid w:val="00ED3623"/>
    <w:rsid w:val="00ED45A6"/>
    <w:rsid w:val="00ED485E"/>
    <w:rsid w:val="00ED4E64"/>
    <w:rsid w:val="00ED5E9A"/>
    <w:rsid w:val="00ED6C57"/>
    <w:rsid w:val="00ED6E95"/>
    <w:rsid w:val="00ED7DE6"/>
    <w:rsid w:val="00ED7E65"/>
    <w:rsid w:val="00EE0128"/>
    <w:rsid w:val="00EE0A3B"/>
    <w:rsid w:val="00EE185D"/>
    <w:rsid w:val="00EE242C"/>
    <w:rsid w:val="00EE2719"/>
    <w:rsid w:val="00EE3408"/>
    <w:rsid w:val="00EE34AE"/>
    <w:rsid w:val="00EE34D5"/>
    <w:rsid w:val="00EE3CE7"/>
    <w:rsid w:val="00EE3FD4"/>
    <w:rsid w:val="00EE43A9"/>
    <w:rsid w:val="00EE4516"/>
    <w:rsid w:val="00EE53F1"/>
    <w:rsid w:val="00EE5B8A"/>
    <w:rsid w:val="00EE66C9"/>
    <w:rsid w:val="00EE765B"/>
    <w:rsid w:val="00EE7D5C"/>
    <w:rsid w:val="00EF08C1"/>
    <w:rsid w:val="00EF0B24"/>
    <w:rsid w:val="00EF0CFA"/>
    <w:rsid w:val="00EF1184"/>
    <w:rsid w:val="00EF13AE"/>
    <w:rsid w:val="00EF246C"/>
    <w:rsid w:val="00EF25E4"/>
    <w:rsid w:val="00EF2D03"/>
    <w:rsid w:val="00EF362D"/>
    <w:rsid w:val="00EF364A"/>
    <w:rsid w:val="00EF399C"/>
    <w:rsid w:val="00EF3CD0"/>
    <w:rsid w:val="00EF3E53"/>
    <w:rsid w:val="00EF4BE8"/>
    <w:rsid w:val="00EF4D48"/>
    <w:rsid w:val="00EF5171"/>
    <w:rsid w:val="00EF5909"/>
    <w:rsid w:val="00EF69E8"/>
    <w:rsid w:val="00EF69F7"/>
    <w:rsid w:val="00EF6B39"/>
    <w:rsid w:val="00EF7403"/>
    <w:rsid w:val="00F0012C"/>
    <w:rsid w:val="00F002FA"/>
    <w:rsid w:val="00F0097E"/>
    <w:rsid w:val="00F02BB5"/>
    <w:rsid w:val="00F032E3"/>
    <w:rsid w:val="00F033FD"/>
    <w:rsid w:val="00F04618"/>
    <w:rsid w:val="00F057B0"/>
    <w:rsid w:val="00F05C7D"/>
    <w:rsid w:val="00F05DD1"/>
    <w:rsid w:val="00F0628A"/>
    <w:rsid w:val="00F06508"/>
    <w:rsid w:val="00F0699B"/>
    <w:rsid w:val="00F07AD3"/>
    <w:rsid w:val="00F102A3"/>
    <w:rsid w:val="00F111F5"/>
    <w:rsid w:val="00F12457"/>
    <w:rsid w:val="00F12CCE"/>
    <w:rsid w:val="00F13011"/>
    <w:rsid w:val="00F132AB"/>
    <w:rsid w:val="00F132C9"/>
    <w:rsid w:val="00F13329"/>
    <w:rsid w:val="00F140D9"/>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50C"/>
    <w:rsid w:val="00F258D6"/>
    <w:rsid w:val="00F25AF0"/>
    <w:rsid w:val="00F2729C"/>
    <w:rsid w:val="00F27FCA"/>
    <w:rsid w:val="00F300F8"/>
    <w:rsid w:val="00F31067"/>
    <w:rsid w:val="00F310AC"/>
    <w:rsid w:val="00F32414"/>
    <w:rsid w:val="00F32E00"/>
    <w:rsid w:val="00F3317D"/>
    <w:rsid w:val="00F33BC5"/>
    <w:rsid w:val="00F33BE4"/>
    <w:rsid w:val="00F34233"/>
    <w:rsid w:val="00F34E5B"/>
    <w:rsid w:val="00F351A6"/>
    <w:rsid w:val="00F35789"/>
    <w:rsid w:val="00F358F5"/>
    <w:rsid w:val="00F35ECA"/>
    <w:rsid w:val="00F36368"/>
    <w:rsid w:val="00F364A1"/>
    <w:rsid w:val="00F370BA"/>
    <w:rsid w:val="00F4066C"/>
    <w:rsid w:val="00F410AD"/>
    <w:rsid w:val="00F4209B"/>
    <w:rsid w:val="00F42134"/>
    <w:rsid w:val="00F42333"/>
    <w:rsid w:val="00F43AE5"/>
    <w:rsid w:val="00F43D15"/>
    <w:rsid w:val="00F441A2"/>
    <w:rsid w:val="00F44303"/>
    <w:rsid w:val="00F44F92"/>
    <w:rsid w:val="00F46E43"/>
    <w:rsid w:val="00F46ED8"/>
    <w:rsid w:val="00F46EDC"/>
    <w:rsid w:val="00F4770F"/>
    <w:rsid w:val="00F4777B"/>
    <w:rsid w:val="00F50617"/>
    <w:rsid w:val="00F50901"/>
    <w:rsid w:val="00F50A2A"/>
    <w:rsid w:val="00F50C57"/>
    <w:rsid w:val="00F5105D"/>
    <w:rsid w:val="00F51605"/>
    <w:rsid w:val="00F524DD"/>
    <w:rsid w:val="00F5301E"/>
    <w:rsid w:val="00F53CC1"/>
    <w:rsid w:val="00F540A2"/>
    <w:rsid w:val="00F54677"/>
    <w:rsid w:val="00F5509B"/>
    <w:rsid w:val="00F551B1"/>
    <w:rsid w:val="00F553C1"/>
    <w:rsid w:val="00F5640E"/>
    <w:rsid w:val="00F56C91"/>
    <w:rsid w:val="00F57821"/>
    <w:rsid w:val="00F57C2E"/>
    <w:rsid w:val="00F57CEB"/>
    <w:rsid w:val="00F57F62"/>
    <w:rsid w:val="00F60F87"/>
    <w:rsid w:val="00F61E92"/>
    <w:rsid w:val="00F62A4A"/>
    <w:rsid w:val="00F62CA3"/>
    <w:rsid w:val="00F62DCE"/>
    <w:rsid w:val="00F63603"/>
    <w:rsid w:val="00F63853"/>
    <w:rsid w:val="00F6482E"/>
    <w:rsid w:val="00F64E85"/>
    <w:rsid w:val="00F65030"/>
    <w:rsid w:val="00F658E2"/>
    <w:rsid w:val="00F66075"/>
    <w:rsid w:val="00F661AE"/>
    <w:rsid w:val="00F66F40"/>
    <w:rsid w:val="00F6748F"/>
    <w:rsid w:val="00F70200"/>
    <w:rsid w:val="00F70D62"/>
    <w:rsid w:val="00F71136"/>
    <w:rsid w:val="00F72038"/>
    <w:rsid w:val="00F7206D"/>
    <w:rsid w:val="00F7262C"/>
    <w:rsid w:val="00F72636"/>
    <w:rsid w:val="00F72979"/>
    <w:rsid w:val="00F72BC9"/>
    <w:rsid w:val="00F73081"/>
    <w:rsid w:val="00F7325E"/>
    <w:rsid w:val="00F73412"/>
    <w:rsid w:val="00F743A0"/>
    <w:rsid w:val="00F74EBD"/>
    <w:rsid w:val="00F754F3"/>
    <w:rsid w:val="00F7680B"/>
    <w:rsid w:val="00F76BE3"/>
    <w:rsid w:val="00F76E40"/>
    <w:rsid w:val="00F77D4F"/>
    <w:rsid w:val="00F806B1"/>
    <w:rsid w:val="00F819C0"/>
    <w:rsid w:val="00F82BE5"/>
    <w:rsid w:val="00F83009"/>
    <w:rsid w:val="00F831C1"/>
    <w:rsid w:val="00F83369"/>
    <w:rsid w:val="00F83658"/>
    <w:rsid w:val="00F844AF"/>
    <w:rsid w:val="00F84521"/>
    <w:rsid w:val="00F84CF8"/>
    <w:rsid w:val="00F85ACD"/>
    <w:rsid w:val="00F85E50"/>
    <w:rsid w:val="00F85EFF"/>
    <w:rsid w:val="00F86DDF"/>
    <w:rsid w:val="00F871FB"/>
    <w:rsid w:val="00F874FC"/>
    <w:rsid w:val="00F8753E"/>
    <w:rsid w:val="00F878A6"/>
    <w:rsid w:val="00F9059C"/>
    <w:rsid w:val="00F92843"/>
    <w:rsid w:val="00F92918"/>
    <w:rsid w:val="00F9302C"/>
    <w:rsid w:val="00F93284"/>
    <w:rsid w:val="00F93843"/>
    <w:rsid w:val="00F93919"/>
    <w:rsid w:val="00F93972"/>
    <w:rsid w:val="00F94A99"/>
    <w:rsid w:val="00F94C50"/>
    <w:rsid w:val="00F974B8"/>
    <w:rsid w:val="00F97566"/>
    <w:rsid w:val="00FA24BA"/>
    <w:rsid w:val="00FA2BC9"/>
    <w:rsid w:val="00FA2DFA"/>
    <w:rsid w:val="00FA34DE"/>
    <w:rsid w:val="00FA3571"/>
    <w:rsid w:val="00FA3C9E"/>
    <w:rsid w:val="00FA3FA5"/>
    <w:rsid w:val="00FA490A"/>
    <w:rsid w:val="00FA4FE9"/>
    <w:rsid w:val="00FA6F82"/>
    <w:rsid w:val="00FA740D"/>
    <w:rsid w:val="00FA7911"/>
    <w:rsid w:val="00FB0953"/>
    <w:rsid w:val="00FB0EA5"/>
    <w:rsid w:val="00FB0ED7"/>
    <w:rsid w:val="00FB1428"/>
    <w:rsid w:val="00FB1572"/>
    <w:rsid w:val="00FB22B4"/>
    <w:rsid w:val="00FB3A86"/>
    <w:rsid w:val="00FB43C8"/>
    <w:rsid w:val="00FB50FA"/>
    <w:rsid w:val="00FB54D2"/>
    <w:rsid w:val="00FB6F86"/>
    <w:rsid w:val="00FB7E7C"/>
    <w:rsid w:val="00FC0A16"/>
    <w:rsid w:val="00FC0CAF"/>
    <w:rsid w:val="00FC1D29"/>
    <w:rsid w:val="00FC20F9"/>
    <w:rsid w:val="00FC2D81"/>
    <w:rsid w:val="00FC4087"/>
    <w:rsid w:val="00FC6600"/>
    <w:rsid w:val="00FC779B"/>
    <w:rsid w:val="00FC7F69"/>
    <w:rsid w:val="00FD12BC"/>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35A6"/>
    <w:rsid w:val="00FE3988"/>
    <w:rsid w:val="00FE3AFF"/>
    <w:rsid w:val="00FE4811"/>
    <w:rsid w:val="00FE6AEC"/>
    <w:rsid w:val="00FE6B29"/>
    <w:rsid w:val="00FE6F61"/>
    <w:rsid w:val="00FE7A5D"/>
    <w:rsid w:val="00FE7C6C"/>
    <w:rsid w:val="00FF0686"/>
    <w:rsid w:val="00FF2949"/>
    <w:rsid w:val="00FF318F"/>
    <w:rsid w:val="00FF3BF7"/>
    <w:rsid w:val="00FF428C"/>
    <w:rsid w:val="00FF458D"/>
    <w:rsid w:val="00FF4A2A"/>
    <w:rsid w:val="00FF5119"/>
    <w:rsid w:val="00FF5125"/>
    <w:rsid w:val="00FF53BE"/>
    <w:rsid w:val="00FF5758"/>
    <w:rsid w:val="00FF5B8F"/>
    <w:rsid w:val="00FF5EDD"/>
    <w:rsid w:val="00FF6C21"/>
    <w:rsid w:val="00FF73E5"/>
    <w:rsid w:val="00FF76BE"/>
    <w:rsid w:val="00FF7B2B"/>
    <w:rsid w:val="00FF7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1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qFormat="1"/>
    <w:lsdException w:name="Strong" w:semiHidden="0" w:uiPriority="0" w:unhideWhenUsed="0" w:qFormat="1"/>
    <w:lsdException w:name="Emphasis" w:semiHidden="0" w:uiPriority="0" w:unhideWhenUsed="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qFormat/>
    <w:rsid w:val="00787217"/>
    <w:pPr>
      <w:keepNext/>
      <w:spacing w:before="240" w:after="60"/>
      <w:ind w:firstLine="0"/>
      <w:jc w:val="center"/>
      <w:outlineLvl w:val="0"/>
    </w:pPr>
    <w:rPr>
      <w:b/>
      <w:kern w:val="28"/>
      <w:sz w:val="36"/>
    </w:rPr>
  </w:style>
  <w:style w:type="paragraph" w:styleId="2">
    <w:name w:val="heading 2"/>
    <w:basedOn w:val="a1"/>
    <w:next w:val="a1"/>
    <w:link w:val="20"/>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qFormat/>
    <w:rsid w:val="00787217"/>
    <w:pPr>
      <w:keepNext/>
      <w:spacing w:before="120" w:after="60"/>
      <w:outlineLvl w:val="2"/>
    </w:pPr>
    <w:rPr>
      <w:rFonts w:ascii="Arial" w:hAnsi="Arial"/>
      <w:b/>
      <w:i/>
    </w:rPr>
  </w:style>
  <w:style w:type="paragraph" w:styleId="4">
    <w:name w:val="heading 4"/>
    <w:basedOn w:val="a1"/>
    <w:next w:val="a1"/>
    <w:link w:val="40"/>
    <w:uiPriority w:val="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uiPriority w:val="9"/>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uiPriority w:val="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nhideWhenUsed/>
    <w:rsid w:val="00E47598"/>
    <w:pPr>
      <w:spacing w:after="120"/>
      <w:ind w:left="283"/>
    </w:pPr>
  </w:style>
  <w:style w:type="character" w:customStyle="1" w:styleId="af5">
    <w:name w:val="Основной текст с отступом Знак"/>
    <w:basedOn w:val="a2"/>
    <w:link w:val="af4"/>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link w:val="af9"/>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ink w:val="afd"/>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ink w:val="24"/>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link w:val="aff"/>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link w:val="afffc"/>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link w:val="37"/>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link w:val="afffe"/>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link w:val="affff1"/>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link w:val="38"/>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link w:val="affff4"/>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link w:val="affff6"/>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link w:val="affff8"/>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link w:val="affffa"/>
    <w:uiPriority w:val="99"/>
    <w:semiHidden/>
    <w:rsid w:val="00970F80"/>
    <w:rPr>
      <w:sz w:val="28"/>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link w:val="2f4"/>
    <w:uiPriority w:val="99"/>
    <w:semiHidden/>
    <w:rsid w:val="00970F80"/>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link w:val="affffc"/>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sz w:val="28"/>
    </w:rPr>
  </w:style>
  <w:style w:type="character" w:customStyle="1" w:styleId="217">
    <w:name w:val="Красная строка 2 Знак1"/>
    <w:basedOn w:val="af5"/>
    <w:link w:val="2f4"/>
    <w:uiPriority w:val="99"/>
    <w:semiHidden/>
    <w:locked/>
    <w:rsid w:val="00970F80"/>
  </w:style>
  <w:style w:type="character" w:customStyle="1" w:styleId="1ff2">
    <w:name w:val="Тема примечания Знак1"/>
    <w:basedOn w:val="1fe"/>
    <w:link w:val="affffc"/>
    <w:uiPriority w:val="99"/>
    <w:semiHidden/>
    <w:locked/>
    <w:rsid w:val="00970F80"/>
    <w:rPr>
      <w:b/>
      <w:bC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paragraph" w:customStyle="1" w:styleId="afffffd">
    <w:name w:val="участок"/>
    <w:basedOn w:val="a1"/>
    <w:rsid w:val="003269E2"/>
    <w:pPr>
      <w:keepNext/>
      <w:tabs>
        <w:tab w:val="left" w:pos="3260"/>
      </w:tabs>
      <w:spacing w:before="240"/>
      <w:ind w:left="284" w:hanging="284"/>
      <w:jc w:val="left"/>
    </w:pPr>
    <w:rPr>
      <w:sz w:val="24"/>
    </w:rPr>
  </w:style>
  <w:style w:type="paragraph" w:customStyle="1" w:styleId="afffffe">
    <w:name w:val="место"/>
    <w:basedOn w:val="a1"/>
    <w:rsid w:val="003269E2"/>
    <w:pPr>
      <w:keepNext/>
      <w:tabs>
        <w:tab w:val="left" w:pos="3260"/>
      </w:tabs>
      <w:ind w:left="284" w:hanging="284"/>
      <w:jc w:val="left"/>
    </w:pPr>
    <w:rPr>
      <w:sz w:val="24"/>
    </w:rPr>
  </w:style>
  <w:style w:type="paragraph" w:customStyle="1" w:styleId="affffff">
    <w:name w:val="хутор"/>
    <w:basedOn w:val="a1"/>
    <w:rsid w:val="003269E2"/>
    <w:pPr>
      <w:tabs>
        <w:tab w:val="left" w:pos="3260"/>
        <w:tab w:val="right" w:pos="9072"/>
      </w:tabs>
      <w:ind w:left="284" w:hanging="284"/>
      <w:jc w:val="left"/>
    </w:pPr>
    <w:rPr>
      <w:sz w:val="24"/>
    </w:rPr>
  </w:style>
  <w:style w:type="character" w:styleId="affffff0">
    <w:name w:val="Emphasis"/>
    <w:basedOn w:val="a2"/>
    <w:qFormat/>
    <w:rsid w:val="003269E2"/>
    <w:rPr>
      <w:i/>
      <w:iCs/>
    </w:rPr>
  </w:style>
</w:styles>
</file>

<file path=word/webSettings.xml><?xml version="1.0" encoding="utf-8"?>
<w:webSettings xmlns:r="http://schemas.openxmlformats.org/officeDocument/2006/relationships" xmlns:w="http://schemas.openxmlformats.org/wordprocessingml/2006/main">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6636059">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79958047">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0832381">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395359">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88896613">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997224951">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2119792">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898590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4558328">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7788340">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09887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65547445">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79269407">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070969">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93677739">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68675982">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F4134-C121-45DD-8B6A-71E9506A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98</TotalTime>
  <Pages>25</Pages>
  <Words>4856</Words>
  <Characters>28987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33776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6</cp:revision>
  <cp:lastPrinted>2015-07-21T07:30:00Z</cp:lastPrinted>
  <dcterms:created xsi:type="dcterms:W3CDTF">2015-07-28T08:08:00Z</dcterms:created>
  <dcterms:modified xsi:type="dcterms:W3CDTF">2015-07-28T10:33:00Z</dcterms:modified>
</cp:coreProperties>
</file>